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5"/>
        <w:gridCol w:w="6"/>
        <w:gridCol w:w="21041"/>
        <w:gridCol w:w="59"/>
      </w:tblGrid>
      <w:tr w:rsidR="00996230">
        <w:trPr>
          <w:trHeight w:val="254"/>
        </w:trPr>
        <w:tc>
          <w:tcPr>
            <w:tcW w:w="35" w:type="dxa"/>
          </w:tcPr>
          <w:p w:rsidR="00996230" w:rsidRDefault="00996230">
            <w:pPr>
              <w:pStyle w:val="EmptyCellLayoutStyle"/>
              <w:spacing w:after="0" w:line="240" w:lineRule="auto"/>
            </w:pPr>
            <w:bookmarkStart w:id="0" w:name="_GoBack"/>
            <w:bookmarkEnd w:id="0"/>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rPr>
          <w:trHeight w:val="340"/>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996230">
              <w:trPr>
                <w:trHeight w:val="262"/>
              </w:trPr>
              <w:tc>
                <w:tcPr>
                  <w:tcW w:w="21044"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rPr>
                    <w:t>Naručitelj: Grad Novska</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100"/>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rPr>
          <w:trHeight w:val="340"/>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996230">
              <w:trPr>
                <w:trHeight w:val="262"/>
              </w:trPr>
              <w:tc>
                <w:tcPr>
                  <w:tcW w:w="21044"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rPr>
                    <w:t>Datum zadnje izmjene: 20.12.2019</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79"/>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EF5742" w:rsidTr="00EF5742">
        <w:trPr>
          <w:trHeight w:val="340"/>
        </w:trPr>
        <w:tc>
          <w:tcPr>
            <w:tcW w:w="35" w:type="dxa"/>
          </w:tcPr>
          <w:p w:rsidR="00996230" w:rsidRDefault="00996230">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996230">
              <w:trPr>
                <w:trHeight w:val="262"/>
              </w:trPr>
              <w:tc>
                <w:tcPr>
                  <w:tcW w:w="21044"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rPr>
                    <w:t>Datum ustrojavanja registra: 08.02.2018</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379"/>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92"/>
              <w:gridCol w:w="1814"/>
              <w:gridCol w:w="856"/>
              <w:gridCol w:w="1369"/>
              <w:gridCol w:w="1172"/>
              <w:gridCol w:w="1424"/>
              <w:gridCol w:w="1314"/>
              <w:gridCol w:w="957"/>
              <w:gridCol w:w="1003"/>
              <w:gridCol w:w="934"/>
              <w:gridCol w:w="1084"/>
              <w:gridCol w:w="1005"/>
              <w:gridCol w:w="977"/>
              <w:gridCol w:w="1075"/>
              <w:gridCol w:w="1819"/>
              <w:gridCol w:w="1940"/>
              <w:gridCol w:w="888"/>
            </w:tblGrid>
            <w:tr w:rsidR="00996230">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996230">
                  <w:pPr>
                    <w:spacing w:after="0" w:line="240" w:lineRule="auto"/>
                  </w:pPr>
                </w:p>
              </w:tc>
            </w:tr>
            <w:tr w:rsidR="00996230">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96230" w:rsidRDefault="002F4AC0">
                  <w:pPr>
                    <w:spacing w:after="0" w:line="240" w:lineRule="auto"/>
                    <w:jc w:val="center"/>
                  </w:pPr>
                  <w:r>
                    <w:rPr>
                      <w:rFonts w:ascii="Arial" w:eastAsia="Arial" w:hAnsi="Arial"/>
                      <w:b/>
                      <w:color w:val="000000"/>
                      <w:sz w:val="16"/>
                    </w:rPr>
                    <w:t>Datum ažuriranja</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vođenja projekta-projekt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promidžbe i vidljivosti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SMART CONTENT d.o.o. 68260978851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16.9.2020.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175.410,00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43.852,50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219.262,50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Kupnja bicikla-projekt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34431000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Trgovačko uslužni obrt "Veble" 90411643862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19.6.2018.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Obavljanje poslova skloništa za životinje br. 11/18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Veterinarska stanica Pakrac d.o.o. 51405411763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149.337,89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Iznos ovisi o broju usluga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Priprema i izrada projektne aplikacije u svrhu prijave na poziv "Energetska obnova i korištenje obnovljivih izvora energije u zgradama javnog sektora KK.04.2.1.04.</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10.01.2020.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Priprema i izrada projektne aplikacije u svrhu prijave na poziv "Energetska obnova i korištenje obnovljivih izvora energije u zgradama javnog sektora-KK.04.2.1.04- društveni dom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Razvojna agencija Sisačko-moslavačke županije SI-MO-RA d.o.o. za poticanje gospodarskog razvoja, savjetovanje i zastupanje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05.01.2020.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Proljetna i jesenska deratizacija Grada Novske za 2018.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71.985,00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Izvođenje radova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16.03.2018.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32.784,00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8.196,00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40.980,00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40.980,00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staza na groblju u Roždaniku i groblju u Starom Grabovcu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02.04.2018.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78.248,50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19.562,13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97.810,63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42.829,38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programa raspolaganja poljoprivrednim zemljištem u vlasništvu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AGRODET d.o.o. 41395907737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01.04.2018.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Rok produžen zbog sporog dobivanja očitovanja od strane javnopravnih tijela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IT sustava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50312000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01.03.2019.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57.000,00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57.000,00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projektne dokumentacije za Ribičku ulicu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DOMING-PROJEKT d.o.o. 14329948557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05.07.2018.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63.800,00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glavnog projekta sortirnice otpada za područje Grada Novske za potrebe ishođenja Građevinske dozvole etapa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IPZ Uniprojekt TERRA d.o.o. 55474899192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88.500,00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88.500,00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lastRenderedPageBreak/>
                    <w:t>61/18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Izvođenje radova na rušenju dijela objekta Hotela Knopp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79.839,73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19.959,93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99.799,66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86.317,33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Plaćeno prema stvarno izvedenim radovima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Premije osiguranja (zgrade)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13.803,56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13.803,56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13.803,56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Premije osiguranje djelatnika od 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4.980,49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4.980,49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4.980,49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Usluge fiksne telefonije i pristup internetu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OT-Optima Telekom d.d. 36004425025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25.894,68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6.473,67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32.368,35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34.035,45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Plaćeno prema stvarno 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Usluge tiskanja "Službenog vjesnika" Grada Novske za objavu općih i drugih akata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53.125,00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84.415,67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Plaćeno prema stvarno izvršenim usulugama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134.386,80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139.130,30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154.120,01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Plaćeno prema stvarno izvršenim uslugama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Priprema i izrada projektne aplikacije u svrhu prijave na Poziv "Energetska obnova i korištenje obnovljivih izvora energije u zgradama javnog sektora KK.04.2.1.01. -gradska vijećnica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05.01.2020.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Ugovor nije izvršen, jer nismo prošli na natječaju, stoga račun i iaplata nisu išli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Priprema i izrada projektne aplikacije u svrhu prijave na Poziv "Energetska obnova i korištenje obnovljivih izvora energije u zgrada javnog sektora-KK.04.2.1.01-društveni dom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37.647,05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9.411,76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47.058,81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47.058,81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Geodetskog projekta za izgradnju ceste i parkirališta na Trgu dr. Franje Tuđmana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od 27.02.2018. geodetski projekt zamijenjen je goedetskom podlogom i promijenjen je iznosu u 13.750,00 s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dostava i ugradnja PVC stolarije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27.208,47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6.802,12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34.010,59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34.010,59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instalacije centralnog grijanja na poslovnom objektu u Potočnoj ulici 25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Instalaterski obrt vl. Saša Šavrljuga 01835664335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23.02.2018.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32.743,00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8.185,75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40.928,75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32.743,00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10.07.2018</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165.300,00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21.489,00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186.789,00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186.789,00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Termini televizijskog emitiranja (regionalni program, reportaže-aktivnosti tijela Grada)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80.000,02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0F3-0025993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Građevinski obrt VENKA GRAĐENJE vl.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 mjeseca od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789.713,03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197.428,26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987.141,29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1.092.608,14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 za dodatne radove sukladno članku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produžen rok za završetak do 13.03.2019.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0F3-0021490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Detmers kontejner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185 dana od dana potpisivanja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4.753.454,27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1.188.363,57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5.941.817,84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5.644.726,95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produžen rok za izvršenje do 15.7.2019. godine. Poslije navedenog roka naručitelj obračunao ugovornu kaznu koja je naplaćena iz okončane situacije.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0F3-0025406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RWE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483.775,39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62.890,80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546.666,19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557.518,62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Isporuka većih količina, zaključen Aneks ugovora sukladno članku 320.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F20-0032765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165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na I. Dodatak ugovoru kojim je samo produžen rok za izvršenje na 165 dana te nije bilo nikakvih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F20-0036457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20.07.2018 - 31.12.2018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isključivo na zaključene I. Dodatka Ugovoru kojim je samo produžen rok za završetak radova do 31.12.2018., nije bilo nikavih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F20-0002637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20.07.2018 - 20.03.2019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na zaključenje II. Dodatka Ugovoru kojim je samo produžen rok za završetak radova do 20.03.2019., nije bilo promjena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97.216,88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izvršena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Papir-fotokopirni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25.223,09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44.000,00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41.102,03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pojedinačnih narudžbenica tijekom cijele godine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Usluge mobilne telefonije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64212000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VIPnet d.o.o. 29524210204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kalendara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pojedinačnih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KOnzultantske usluge za razradu projekta "Razvoj infrastrukture širokopojasnog interneta"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ProFUTURUS d.o.o. 2264412000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nije 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194.000,00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242.193,18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Izvršitelju je plaćeno prema tečaju HNB na dan plaćanja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 energetske obnove Hrvatskog doma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Stručni nadzor na izgradnji dječjeg vrtića Uklade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21.1.2019.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124.375,00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produljen rok i povećana cijena zbog produljenja izvođenja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stana u vlasništvu Grada Novske na Trgu dr. F.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16.09.2018.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107.221,55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26.805,39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134.026,94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134.026,94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Sanacija krova na ugostiteljskom dijelu objekta Motoremont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3.9.2018.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73.935,82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18.483,82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92.419,10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93.801,98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Povećanje količine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produžen rok izvođenja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Ugradnja centralnog grijanja u stanu na Trgu dr. Franje Tuđmana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14.10.2018.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45.181,00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11.295,25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56.476,25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56.476,25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projekta rekonstrukcije društvenog doma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18.11.2018.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svlačionice u Rajiću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Komljenović, Zidarsko-uslužni obrt vl.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30.360,00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7.590,00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37.950,00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37.950,00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projektne dokumentacije za prostor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28.875,00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7.218,75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36.093,75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36.093,75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na zacjevljenju kanala u 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50.959,24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12.739,81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63.699,05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63.699,05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ostale projektne dokumentacije za objekte-snimka postojećeg stanja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27.11.2018.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prostora za Centar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110.345,00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27.586,25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137.931,25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137.931,25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projektne dokumentacije kružni tok Osječka-Zagrebačka-Tomislavova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projektne dokumentacije kružni tok državna D47-Obrtnička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Obnova mrtvačnice u Plesmu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Komljenović, Zidarsko-uslužni obrt vl. Nedeljko Komljenović 57406747117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idejnog rješenja stambeno-poslovne zgrade u UL.Bl. A. Stepinca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Polirka za kuglanu i prateći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37400000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ARX BOWLING d.o.o. 54176951111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29.987,50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29.987,50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Kupnja ukrasa za blagdane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31522000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vista team d.o.o. Pula 52458271204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39.980,85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9.995,21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49.976,06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49.976,06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Adaptacija stana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projektne dokumentacije za implementaciju obnovljivih izvora energije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17.1.2019.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 opremanja zgrade Hotela Knopp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uoa Zrinka Fain 64026816520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27.12.2018.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117.500,00</w:t>
                  </w:r>
                  <w:r>
                    <w:rPr>
                      <w:rFonts w:ascii="Arial" w:eastAsia="Arial" w:hAnsi="Arial"/>
                      <w:color w:val="000000"/>
                      <w:sz w:val="14"/>
                    </w:rPr>
                    <w:br/>
                    <w:t>94.000,00</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Izrađivač nije u sustavu PDV-a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Čišćenje i održavanje društvenih domova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34.788,60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8.697,15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43.485,75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43.485,75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Izmjena drvenih pragova na stazi na groblju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nadogradnje aplikacije za automatizirani prihvat računa prema projektu Croatian elnvoicing for Local and Regional Authorities (IN-Lore) 2017-HR-IA-0143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72212442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30.4.2019.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Sanacija poljskih puteva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IDM PROMET vl. Daliborka Tutić 41367622056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46.812,50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plina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RWE Plin d.o.o. 14555304503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135.870,46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33.967,62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169.838,08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provedbe javne nabave i izrada dokumentacija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 jednako razvoj d.o.o. 09575099931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08.05.2018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nije definiran, ovisi o tijeku projektnih aktivnosti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dezinsekcije u 2018. godini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Škarda sanitarna zaštita d.o.o. 48962003176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68.400,00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17.100,00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stručnog nadzora građenja u projektu "Energetska obnova zgrade Hrvatskog doma u Novoj Subockoj, Trg hrvatskih branitelja 2, Nova Subocka,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54.687,50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su trajali duže pa je i usluga duže trajala od predviđenog</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izrade geodetskog i geotehničkog elaborata za potrebe projekta "Klaster kulture na temeljima ulturne baštine povijesne jezgre Novske",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GEOEXPERT-I.G.M. d.o.o., 99917958785</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95.100,00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23.775,00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Potpisan I. Dodatak ugovora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izrade Studije izvodljivosti i projektne dokumentacije za daljnje financiranje integriranog programa za potrebe projekta "Klaster kulture na temeljima kulturne baštine povijesne jezgre Novske", KK.06.1.1.01.0036.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SI-MO-RA d.o.o. 86514734622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26.10.2018.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Potpisan I. Dodatak ugovoru kojim je produžen rok izvršenja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Usluga cateringa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55523000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Bistro 2. vl. Vinko Milašinović 52227171426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65.435,00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16.358,75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81.793,75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81.793,75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VULKANIZER TONCEK 36956341658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4.776,00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1.194,00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5.970,00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0F3-0017776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120 kalendarskih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Aneksima ugovora rok za izvršenje produžen na 270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131.524,80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32.881,20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164.406,00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160.131,00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24.01.2019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nerazvrstane ceste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2018/S 0F3-0021116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Zajednica ponuditelja: PODUZEĆE ZA CESTE; PZC BROD d.o.o. 22293432179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3.643.157,72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910.789,43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4.553.947,15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3.773.254,58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 Dodatkom ugovoru rok za izvršenje radova produžen do 31.12.2018., II. Dodatkom rok za izvršenje radova produžen do 20.3.2019. Radovi završeni 18.4. te je za kašnjenje naplaćena Ugovorna kazna. III. Dodatkom produžen rok za primopredaju do 13.6.2019. Primopredaja obavljena 13.6.2019.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F20-0000396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na zaključenje II. Dodatka ugovoru kojim je samo produžen rok izvršenja na 200 dana, te nije bilo nikakvih povećanja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Energetska obnova Hrvatskog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F20-0002946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Građevinski obrt VENKA GRAĐENJE vl. Mario Pranjić 97797997263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104.081,20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26.020,30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130.101,50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130.101,50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Ovaj objava se odnosila na I. Dodatak ugovoru koji su nabavljeni dodatni radovi u iznosu od 130.101,50 i produžen rok za završetak radova do 13.3.2019.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projektno-tehničke dokumentacije za rekonstrukciju i dogradnju postojeće zgrade hotela Knopp i izgradnju lokalne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F20-0004851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270 (u danima)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593.687,50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na zaključenje III. Dodatka Ugovora kojim je samo produžen rok za izvršenje na 270 dana, te nije bilo nikakvog povećanja cijena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Poštanske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159.932,00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4.743,50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164.675,05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Tiskanje službenih akata Grada Novske u Službenom vjesniku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Glasila d.o.o. 54342242136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Osiguranje službenika i namještenika od posljedica nesretnog slučaja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Croatia osiguranje d.d. 36264317263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3.993,00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Osiguranje zgrada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66510000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JADRANSKO OSIGURANJE d.d., Podružnica Sisak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11.996,68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11.996,68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Kupovina Novljanskog vjesnika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22200000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Radio postaja Novska 29704936502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165.300,00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21.489,00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186.789,00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Uredske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31.086,35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7.771,59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38.857,94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dokumentacije za Sportsko-rekreacijsko-edukacijski centar (SREC) u gradu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07.08.2018.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24.975,00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124.875,00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84.000,00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Popravak poljskih puteva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13.08.2018.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99.290,88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idejnog, glavnog i izvedbenog projekta izgradnje javne rasvjete obilaznice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ZIV-TICA d.o.o. 12485381173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13.12.2018.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Geodetski projekt za izgradnju ceste i parkirališta na Trgu dr. Franje Tuđmana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99.221,00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24.805,25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124.026,25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t>Naručitelj je odustao od tražene geodetske podloge</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učionice u sastavu Školsko-športske dvorane (prostor u vlasništvu Grada Novske)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28.07.2018.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111.516,80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27.879,20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139.396,00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136.570,75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dobava i montaža plastične stolarije sa roletama, klupicama i obradom špaleta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Global-Katavić d.o.o. 64483170980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25.02.2018.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20.221,15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5.055,29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25.276,44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25.276,44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Rasvjeta tornja Crkve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45316100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Emgd d.o.o. 70735318120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31.02.2018.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5.258,00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26.290,00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26.290,00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Opis i prikaz zahvata u prostoru za Poljoprivredno edukacijski centar Borovac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LOFT STUDIO d.o.o. 44565922354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Građevinski radovi u stanu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Instalaterski obrt "ERCO" vl. Vladimir Erjavec 34232139949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41.843,26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10.460,81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52.304,08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52.304,08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37/19 38/19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projekata energetske obnove društvenih domova u Starom Grabovcu i Kozaricama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idejnog rješenja i opisa i prikaza zahvata u prostoru za ART-Novljanski kamp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Kupoprodaja računalne opreme i usluga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ECS Eurocomputer Systems d.o.o. 72693424464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36.020,00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9.005,00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45.025,00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45.025,00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Građevinski radovi u stanu na Trgu dr. franje Tuđmana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45211341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65.700,00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16.425,00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82.152,00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82.152,00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Idejni projekt, geodezija i geomehanika za Poduzetnički inkubator u PZ Novska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Arhitektonski studio Helman i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199.750,00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199.750,00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glavnog projekta Sportsko-rekreacijsko-edukacijskog centra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glavnog projekta stambeno-poslovne zgrade u Ulici bl. Alojzija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62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Bitno je naučiti gospodariti otpadom-nabava izobrazno-informativno promotivnih/tiskanih materijala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TISKARA ROKA, vl. Roland Veble 73415138539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31.5.2019.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14.795,00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73.975,00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krovišta društvenog doma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Limarija Malić d.o.o. 91164886471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124.330,00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155.412,50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173.337,50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od 11.04.2019. povećana količina radova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krovišta na društvenom domu u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Limarsko-bravarski obrt "LIMAS" vl. Ivica Bilandžija 66982325778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63.475,00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15.936,00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79.681,25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79.681,25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zaštitne ograde od divljači u naselju Rajić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45342000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159.750,00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199.687,50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Geotehnički istražni radovi i izrada geomehaničkog elaborata za SREC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centralne pješačke staze na groblju u Roždaniku (II.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11.735,00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58.675,00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58.675,00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autobusnog stajališta-nabava i postava nadstrešnica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45213311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Vojtek oprema d.o.o. 82877321185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38.200,00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9.550,00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Geodetske usluge o evidentiranju stvarnog stanja kolnika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 GRUPA d.o.o. 56055678342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 kraja izlaganja alaborata katastarske izmjere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40/19, 41/19, 42/19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projekta energetske obnove društvenih domova u Roždaniku, Borovcu i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Geodetski i geomahanički radovi za stembeno poslovnu zgradu u UL.bl.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SODA - arhiteki d.o.o. 19181278015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10.225,00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51.125,00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51.125,00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dječjeg igrališta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34928400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Kriška Hiža d.o.o. 95914942294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78.125,00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78.125,00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rok 30 dana od zaprimanja tehničke dokumentacije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centralne pješačke zone na grobljju u Sigetcu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45236300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37.181,60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9.295,40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46.477,00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46.477,00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Terestičko lasersko skeniranje 3D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Rudar d.o.o. 72345116020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produljen rok za izvršenje i povećana vrijednost ugovora za 15.000,00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prostora za Centar za mlade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Venka Gradnja d.o.o. 53495746568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103.902,50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Moto-Ris d.o.o. 54744030102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28.2.2018.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2.560,61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640,10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3.200,71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3.200,71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T.U.O.GAVRANOVIĆ 83945638004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20.082,50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5.021,00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25.103,50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25.103,50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prijevoznih sredstava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50110000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Kadliček, Autolimarska i lakirerska radionica, vl. Slavko i Dubravko Kadliček 02809701175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3.993,58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998,40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4.991,98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4.991,98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putem više narudžbenica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Termini televizijskog emitiranja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Nezavisna televizija d.o.o. 92921283762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Informiranje javnosti putem web portala www.gradonacelnik.hr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PRIMERA OCCIDENS d.o.o. 72890173826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0F3-0017331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 mjeseca od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798.873,53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199.718,38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998.591,91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1.122.326,21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Potreba Naručitelja za dodatnim radovima, čl. 316. ZJN 2016</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Aneksima Ugovora produžen rok do 31.10.2019. zbog izvođenja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0F3-0036485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RWE Energija d.o.o. 81103558092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546.364,44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71.027,38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617.391,82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16.09.2019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Nabava usluga za obrazovanje i osposobljavanje žena (projekt Želim raditi,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80000000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F21-0039954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Pučko otvoreno učilište Novska 87624359246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01.09.2020.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273.240,00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273.240,00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11.10.2019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F20-0042329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24.04.2019 - 31.10.2019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37.468,15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9.367,04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46.835,19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46.835,19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mna II. Dodatak ugovoru kojim je produžen rok izvršenja na 31.10.2019. i nabavljeni dodatni radovi u vrijednosti 46.835,19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Toneri i tinte za pisače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87.577,50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21.894,38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109.471,88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Fotokopirni papir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30197643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JELENA d.o.o. 25242150614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20.455,50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5.113,88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25.569,38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16.04.2019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Održavanje računalnog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33.800,00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169.000,00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09.05.2019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0F3-0020460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Građevinsko - uslužni obrt PE-GRA 67728378216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558.594,00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139.648,50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698.242,50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20.05.2019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Uređenje prostora u Novskoj, Potočna 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F20-0035037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GRADNJA ALABER d.o.o. 15374366881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24.04.2019 - 30.09.2019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61.519,29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15.379,29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76.899,11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76.899,11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 se na I. Dodatak ugovoru kojim je produžen rok za izvršenje do 30.9.2019. i nabavljeni dodatni radovi u vrijednosti 76.899,11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Projektna dokumentacija za obnovu pet drvenih kuća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Projekting d.o.o. 39564715197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20.09.2019.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od 20.09.2019. produljen rok za 30 dana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Projektna dokumentacija za prometnicu od pristupne ceste SŠ do Hercegovačke ul.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Rencon d.o.o. 28712783384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06.05.2019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45 dana od zaprimanja geodetske podloge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Glavni projekt za Poduzetnički inkubator u Poduzetničkoj zoni Novska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Arhitektonski studio Helman i Jukić 96310546315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28.05.2019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195.600,00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244.500,00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244.500,00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na izgradnji ograde na igralištu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Bravarska radionica, Obrt za obradu metala vl. Ljiljana Sertić 33101414369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12.210,00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61.050,00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61.050,00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prostora u vlasništvu Grada Novske u sporstkoj dvorani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Erjavec Vodoinstalatersko-građevinski obrt vl. Zdravko Erjavec 27441251155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86.490,00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21.622,50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108.112,50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108.112,50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na sanaciji vlage u Društvenom domu u Bročicama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45.751,50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11.437,50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57.189,38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46.516,50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Idejnog i Glavnog projekta za Dnevni centar za starije osobe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Tenzor d.o.o. 99120434758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Idejnog rješenja Doma za starije u Novskoj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Organizacija za planiranje i arhitekturu 79817586565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09.10.2019.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na rekonstrukciji odovjka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04.10.2019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69.474,28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17.368,57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86.842,85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26.11.2019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86.842,85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Radovi na uređenju dijela Društvenog doma u Roždaniku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NOVOKOM d.o.o. 29659371749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117.180,80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29.295,20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146.476,00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F20-0005932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Detmers kontejner d.o.o. 05035208715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16.07.2018 - 30.05.2019 (razdoblje)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4.753.454,27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1.188.363,57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5.941.817,84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5.644.726,95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Ova objava odnosila za na I. Dodatak Ugovoru kojim je samo produžen rok za završetak do 30.05.2019., nije bilo promjene ugovorene cijene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Dokumentacija za sanaciju tradicijske građevine-Zgrada Drapcizinski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SPEKTAR PROJEKT d.o.o. 97807434794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23.07.2018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31.10.2018.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22.03.2019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Električni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0F3-0019541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GT AUTOMOBILI 28109710643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62.250,00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12.06.2019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MV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Izgradnja mrtvačnice i oproštajnog trga te uređenje mjesnog groblja u Voćarici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2019/S F20-0048126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Građevinsko - uslužni obrt PE-GRA 67728378216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8 (u mjesecima)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90.225,16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09.12.2019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Mobilna aplikacija o održivom gospodarenju otpadom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26.02.2019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84.800,00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Informativno-edukativna mobilna video igra za projekt Bitno je (na)učiti gospodariti otpadom KK.06.3.1.07.0090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72416000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PISMO GAMES j.d.o.o. 19013885451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05.03.2019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30.08.2019.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48.250,00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241.250,00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19.08.2019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241.250,00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36/19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Glavni projekt vodovoda i kanalizacije u Ulici bl. A. Stepinca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EKO MLAZ.DM d.o.o., Novska 48885567947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15.05.2019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29.700,00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7.425,00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30.09.2019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40.875,00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povećana cijena za 3.000,00 + PDV i produljen rok izvršenja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103/19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istočnog odvojka ulice u Staroj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10.06.2019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253.691,61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63.422,90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317.114,51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371.998,03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povećana vrijednost zbog povećanja količina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68/19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Izrada parcelacijskih elaborata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MS-GEO d.o.o. 25091616354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11.06.2019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75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Rekonstrukcija Ulice Torine u Novoj Subockoj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STRABAG d.o.o. 74971361430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13.06.2019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5.8.2019.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179.595,59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44.898,90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224.494,49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18.07.2019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218.141,34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 ugovora zbog dodatnih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20.12.2019</w:t>
                  </w:r>
                </w:p>
              </w:tc>
            </w:tr>
            <w:tr w:rsidR="0099623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9/19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Zdravstveni pregled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AGRAM LIFE osiguranje d.d. 18742666873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14.2.2020.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39.060,00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39.060,00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44.100,00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pPr>
                  <w:r>
                    <w:rPr>
                      <w:rFonts w:ascii="Arial" w:eastAsia="Arial" w:hAnsi="Arial"/>
                      <w:color w:val="000000"/>
                      <w:sz w:val="14"/>
                    </w:rPr>
                    <w:t>Aneksom ugovora u iznosu od 5.040,00 povećan opseg za dodatne službenike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99623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96230" w:rsidRDefault="002F4AC0">
                  <w:pPr>
                    <w:spacing w:after="0" w:line="240" w:lineRule="auto"/>
                    <w:jc w:val="right"/>
                  </w:pPr>
                  <w:r>
                    <w:rPr>
                      <w:rFonts w:ascii="Arial" w:eastAsia="Arial" w:hAnsi="Arial"/>
                      <w:color w:val="000000"/>
                      <w:sz w:val="14"/>
                    </w:rPr>
                    <w:t>21.06.2019</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99"/>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rPr>
          <w:trHeight w:val="340"/>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996230">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996230" w:rsidRDefault="002F4AC0">
                  <w:pPr>
                    <w:spacing w:after="0" w:line="240" w:lineRule="auto"/>
                  </w:pPr>
                  <w:r>
                    <w:rPr>
                      <w:rFonts w:ascii="Arial" w:eastAsia="Arial" w:hAnsi="Arial"/>
                      <w:color w:val="000000"/>
                      <w:sz w:val="16"/>
                    </w:rPr>
                    <w:t>*Ažuriranje ugovora u tijeku.</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3820"/>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996230">
              <w:trPr>
                <w:trHeight w:val="3742"/>
              </w:trPr>
              <w:tc>
                <w:tcPr>
                  <w:tcW w:w="21044"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996230" w:rsidRDefault="002F4AC0">
                  <w:pPr>
                    <w:spacing w:after="0" w:line="240" w:lineRule="auto"/>
                    <w:ind w:left="99"/>
                  </w:pPr>
                  <w:r>
                    <w:rPr>
                      <w:rFonts w:ascii="Arial" w:eastAsia="Arial" w:hAnsi="Arial"/>
                      <w:color w:val="000000"/>
                      <w:sz w:val="16"/>
                    </w:rPr>
                    <w:t>1. Evidencijski broj nabave</w:t>
                  </w:r>
                </w:p>
                <w:p w:rsidR="00996230" w:rsidRDefault="002F4AC0">
                  <w:pPr>
                    <w:spacing w:after="0" w:line="240" w:lineRule="auto"/>
                    <w:ind w:left="99"/>
                  </w:pPr>
                  <w:r>
                    <w:rPr>
                      <w:rFonts w:ascii="Arial" w:eastAsia="Arial" w:hAnsi="Arial"/>
                      <w:color w:val="000000"/>
                      <w:sz w:val="16"/>
                    </w:rPr>
                    <w:t>2. Predmet nabave</w:t>
                  </w:r>
                </w:p>
                <w:p w:rsidR="00996230" w:rsidRDefault="002F4AC0">
                  <w:pPr>
                    <w:spacing w:after="0" w:line="240" w:lineRule="auto"/>
                    <w:ind w:left="99"/>
                  </w:pPr>
                  <w:r>
                    <w:rPr>
                      <w:rFonts w:ascii="Arial" w:eastAsia="Arial" w:hAnsi="Arial"/>
                      <w:color w:val="000000"/>
                      <w:sz w:val="16"/>
                    </w:rPr>
                    <w:t>3. Brojčana oznaka predmeta nabave iz Jedinstvenog rječnika javne nabave (CPV)</w:t>
                  </w:r>
                </w:p>
                <w:p w:rsidR="00996230" w:rsidRDefault="002F4AC0">
                  <w:pPr>
                    <w:spacing w:after="0" w:line="240" w:lineRule="auto"/>
                    <w:ind w:left="99"/>
                  </w:pPr>
                  <w:r>
                    <w:rPr>
                      <w:rFonts w:ascii="Arial" w:eastAsia="Arial" w:hAnsi="Arial"/>
                      <w:color w:val="000000"/>
                      <w:sz w:val="16"/>
                    </w:rPr>
                    <w:t>4. Broj objave iz EOJN RH</w:t>
                  </w:r>
                </w:p>
                <w:p w:rsidR="00996230" w:rsidRDefault="002F4AC0">
                  <w:pPr>
                    <w:spacing w:after="0" w:line="240" w:lineRule="auto"/>
                    <w:ind w:left="99"/>
                  </w:pPr>
                  <w:r>
                    <w:rPr>
                      <w:rFonts w:ascii="Arial" w:eastAsia="Arial" w:hAnsi="Arial"/>
                      <w:color w:val="000000"/>
                      <w:sz w:val="16"/>
                    </w:rPr>
                    <w:t>5. Vrsta postupka (uključujući posebne režime nabave i jednostavnu nabavu)</w:t>
                  </w:r>
                </w:p>
                <w:p w:rsidR="00996230" w:rsidRDefault="002F4AC0">
                  <w:pPr>
                    <w:spacing w:after="0" w:line="240" w:lineRule="auto"/>
                    <w:ind w:left="99"/>
                  </w:pPr>
                  <w:r>
                    <w:rPr>
                      <w:rFonts w:ascii="Arial" w:eastAsia="Arial" w:hAnsi="Arial"/>
                      <w:color w:val="000000"/>
                      <w:sz w:val="16"/>
                    </w:rPr>
                    <w:t>6. Naziv i OIB ugovaratelja</w:t>
                  </w:r>
                </w:p>
                <w:p w:rsidR="00996230" w:rsidRDefault="002F4AC0">
                  <w:pPr>
                    <w:spacing w:after="0" w:line="240" w:lineRule="auto"/>
                    <w:ind w:left="99"/>
                  </w:pPr>
                  <w:r>
                    <w:rPr>
                      <w:rFonts w:ascii="Arial" w:eastAsia="Arial" w:hAnsi="Arial"/>
                      <w:color w:val="000000"/>
                      <w:sz w:val="16"/>
                    </w:rPr>
                    <w:t>7. Naziv i OIB podugovaratelja</w:t>
                  </w:r>
                </w:p>
                <w:p w:rsidR="00996230" w:rsidRDefault="002F4AC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996230" w:rsidRDefault="002F4AC0">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996230" w:rsidRDefault="002F4AC0">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996230" w:rsidRDefault="002F4AC0">
                  <w:pPr>
                    <w:spacing w:after="0" w:line="240" w:lineRule="auto"/>
                    <w:ind w:left="99"/>
                  </w:pPr>
                  <w:r>
                    <w:rPr>
                      <w:rFonts w:ascii="Arial" w:eastAsia="Arial" w:hAnsi="Arial"/>
                      <w:color w:val="000000"/>
                      <w:sz w:val="16"/>
                    </w:rPr>
                    <w:t>11. Iznos PDV-a</w:t>
                  </w:r>
                </w:p>
                <w:p w:rsidR="00996230" w:rsidRDefault="002F4AC0">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996230" w:rsidRDefault="002F4AC0">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996230" w:rsidRDefault="002F4AC0">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996230" w:rsidRDefault="002F4AC0">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996230" w:rsidRDefault="002F4AC0">
                  <w:pPr>
                    <w:spacing w:after="0" w:line="240" w:lineRule="auto"/>
                    <w:ind w:left="99"/>
                  </w:pPr>
                  <w:r>
                    <w:rPr>
                      <w:rFonts w:ascii="Arial" w:eastAsia="Arial" w:hAnsi="Arial"/>
                      <w:color w:val="000000"/>
                      <w:sz w:val="16"/>
                    </w:rPr>
                    <w:t>16. Napomena</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rPr>
          <w:trHeight w:val="108"/>
        </w:trPr>
        <w:tc>
          <w:tcPr>
            <w:tcW w:w="35" w:type="dxa"/>
          </w:tcPr>
          <w:p w:rsidR="00996230" w:rsidRDefault="00996230">
            <w:pPr>
              <w:pStyle w:val="EmptyCellLayoutStyle"/>
              <w:spacing w:after="0" w:line="240" w:lineRule="auto"/>
            </w:pPr>
          </w:p>
        </w:tc>
        <w:tc>
          <w:tcPr>
            <w:tcW w:w="0"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bl>
    <w:p w:rsidR="00996230" w:rsidRDefault="00996230">
      <w:pPr>
        <w:spacing w:after="0" w:line="240" w:lineRule="auto"/>
      </w:pPr>
    </w:p>
    <w:sectPr w:rsidR="00996230">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AB4" w:rsidRDefault="006A2AB4">
      <w:pPr>
        <w:spacing w:after="0" w:line="240" w:lineRule="auto"/>
      </w:pPr>
      <w:r>
        <w:separator/>
      </w:r>
    </w:p>
  </w:endnote>
  <w:endnote w:type="continuationSeparator" w:id="0">
    <w:p w:rsidR="006A2AB4" w:rsidRDefault="006A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5"/>
      <w:gridCol w:w="21044"/>
      <w:gridCol w:w="59"/>
    </w:tblGrid>
    <w:tr w:rsidR="00996230">
      <w:tc>
        <w:tcPr>
          <w:tcW w:w="35"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996230">
            <w:trPr>
              <w:trHeight w:val="282"/>
            </w:trPr>
            <w:tc>
              <w:tcPr>
                <w:tcW w:w="21044"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sz w:val="16"/>
                  </w:rPr>
                  <w:t>Datum izvještaja: 20.12.2019 11:28</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EF5742" w:rsidTr="00EF5742">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996230">
            <w:trPr>
              <w:trHeight w:val="262"/>
            </w:trPr>
            <w:tc>
              <w:tcPr>
                <w:tcW w:w="21080" w:type="dxa"/>
                <w:tcBorders>
                  <w:top w:val="nil"/>
                  <w:left w:val="nil"/>
                  <w:bottom w:val="nil"/>
                  <w:right w:val="nil"/>
                </w:tcBorders>
                <w:tcMar>
                  <w:top w:w="39" w:type="dxa"/>
                  <w:left w:w="39" w:type="dxa"/>
                  <w:bottom w:w="39" w:type="dxa"/>
                  <w:right w:w="39" w:type="dxa"/>
                </w:tcMar>
              </w:tcPr>
              <w:p w:rsidR="00996230" w:rsidRDefault="002F4AC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8D73FF">
                  <w:rPr>
                    <w:rFonts w:ascii="Arial" w:eastAsia="Arial" w:hAnsi="Arial"/>
                    <w:b/>
                    <w:noProof/>
                    <w:color w:val="000000"/>
                    <w:sz w:val="16"/>
                  </w:rPr>
                  <w:t>4</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8D73FF">
                  <w:rPr>
                    <w:rFonts w:ascii="Arial" w:eastAsia="Arial" w:hAnsi="Arial"/>
                    <w:b/>
                    <w:noProof/>
                    <w:color w:val="000000"/>
                    <w:sz w:val="16"/>
                  </w:rPr>
                  <w:t>9</w:t>
                </w:r>
                <w:r>
                  <w:rPr>
                    <w:rFonts w:ascii="Arial" w:eastAsia="Arial" w:hAnsi="Arial"/>
                    <w:b/>
                    <w:color w:val="000000"/>
                    <w:sz w:val="16"/>
                  </w:rPr>
                  <w:fldChar w:fldCharType="end"/>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21044"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AB4" w:rsidRDefault="006A2AB4">
      <w:pPr>
        <w:spacing w:after="0" w:line="240" w:lineRule="auto"/>
      </w:pPr>
      <w:r>
        <w:separator/>
      </w:r>
    </w:p>
  </w:footnote>
  <w:footnote w:type="continuationSeparator" w:id="0">
    <w:p w:rsidR="006A2AB4" w:rsidRDefault="006A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5"/>
      <w:gridCol w:w="1417"/>
      <w:gridCol w:w="19627"/>
      <w:gridCol w:w="59"/>
    </w:tblGrid>
    <w:tr w:rsidR="00996230">
      <w:tc>
        <w:tcPr>
          <w:tcW w:w="35" w:type="dxa"/>
        </w:tcPr>
        <w:p w:rsidR="00996230" w:rsidRDefault="00996230">
          <w:pPr>
            <w:pStyle w:val="EmptyCellLayoutStyle"/>
            <w:spacing w:after="0" w:line="240" w:lineRule="auto"/>
          </w:pPr>
        </w:p>
      </w:tc>
      <w:tc>
        <w:tcPr>
          <w:tcW w:w="1417" w:type="dxa"/>
        </w:tcPr>
        <w:p w:rsidR="00996230" w:rsidRDefault="00996230">
          <w:pPr>
            <w:pStyle w:val="EmptyCellLayoutStyle"/>
            <w:spacing w:after="0" w:line="240" w:lineRule="auto"/>
          </w:pPr>
        </w:p>
      </w:tc>
      <w:tc>
        <w:tcPr>
          <w:tcW w:w="19627"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996230" w:rsidRDefault="002F4AC0">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1417" w:type="dxa"/>
          <w:vMerge/>
        </w:tcPr>
        <w:p w:rsidR="00996230" w:rsidRDefault="00996230">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996230">
            <w:trPr>
              <w:trHeight w:val="262"/>
            </w:trPr>
            <w:tc>
              <w:tcPr>
                <w:tcW w:w="19627" w:type="dxa"/>
                <w:tcBorders>
                  <w:top w:val="nil"/>
                  <w:left w:val="nil"/>
                  <w:bottom w:val="nil"/>
                  <w:right w:val="nil"/>
                </w:tcBorders>
                <w:tcMar>
                  <w:top w:w="39" w:type="dxa"/>
                  <w:left w:w="39" w:type="dxa"/>
                  <w:bottom w:w="39" w:type="dxa"/>
                  <w:right w:w="39" w:type="dxa"/>
                </w:tcMar>
              </w:tcPr>
              <w:p w:rsidR="00996230" w:rsidRDefault="002F4AC0">
                <w:pPr>
                  <w:spacing w:after="0" w:line="240" w:lineRule="auto"/>
                </w:pPr>
                <w:r>
                  <w:rPr>
                    <w:rFonts w:ascii="Arial" w:eastAsia="Arial" w:hAnsi="Arial"/>
                    <w:b/>
                    <w:color w:val="000000"/>
                    <w:sz w:val="24"/>
                  </w:rPr>
                  <w:t>REGISTAR UGOVORA</w:t>
                </w:r>
              </w:p>
            </w:tc>
          </w:tr>
        </w:tbl>
        <w:p w:rsidR="00996230" w:rsidRDefault="00996230">
          <w:pPr>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1417" w:type="dxa"/>
          <w:vMerge/>
        </w:tcPr>
        <w:p w:rsidR="00996230" w:rsidRDefault="00996230">
          <w:pPr>
            <w:pStyle w:val="EmptyCellLayoutStyle"/>
            <w:spacing w:after="0" w:line="240" w:lineRule="auto"/>
          </w:pPr>
        </w:p>
      </w:tc>
      <w:tc>
        <w:tcPr>
          <w:tcW w:w="19627"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r w:rsidR="00996230">
      <w:tc>
        <w:tcPr>
          <w:tcW w:w="35" w:type="dxa"/>
        </w:tcPr>
        <w:p w:rsidR="00996230" w:rsidRDefault="00996230">
          <w:pPr>
            <w:pStyle w:val="EmptyCellLayoutStyle"/>
            <w:spacing w:after="0" w:line="240" w:lineRule="auto"/>
          </w:pPr>
        </w:p>
      </w:tc>
      <w:tc>
        <w:tcPr>
          <w:tcW w:w="1417" w:type="dxa"/>
        </w:tcPr>
        <w:p w:rsidR="00996230" w:rsidRDefault="00996230">
          <w:pPr>
            <w:pStyle w:val="EmptyCellLayoutStyle"/>
            <w:spacing w:after="0" w:line="240" w:lineRule="auto"/>
          </w:pPr>
        </w:p>
      </w:tc>
      <w:tc>
        <w:tcPr>
          <w:tcW w:w="19627" w:type="dxa"/>
        </w:tcPr>
        <w:p w:rsidR="00996230" w:rsidRDefault="00996230">
          <w:pPr>
            <w:pStyle w:val="EmptyCellLayoutStyle"/>
            <w:spacing w:after="0" w:line="240" w:lineRule="auto"/>
          </w:pPr>
        </w:p>
      </w:tc>
      <w:tc>
        <w:tcPr>
          <w:tcW w:w="59" w:type="dxa"/>
        </w:tcPr>
        <w:p w:rsidR="00996230" w:rsidRDefault="00996230">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30"/>
    <w:rsid w:val="002F4AC0"/>
    <w:rsid w:val="00433CBB"/>
    <w:rsid w:val="006A2AB4"/>
    <w:rsid w:val="008D73FF"/>
    <w:rsid w:val="00996230"/>
    <w:rsid w:val="00A5658F"/>
    <w:rsid w:val="00EF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A0860-86EC-42D1-B17D-5C394651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EF574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F5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5935</Words>
  <Characters>33831</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Karolina Šimičić Crnojević</dc:creator>
  <cp:lastModifiedBy>Alen Joka</cp:lastModifiedBy>
  <cp:revision>3</cp:revision>
  <dcterms:created xsi:type="dcterms:W3CDTF">2019-12-20T12:00:00Z</dcterms:created>
  <dcterms:modified xsi:type="dcterms:W3CDTF">2019-12-20T12:00:00Z</dcterms:modified>
</cp:coreProperties>
</file>