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58606E" w14:textId="77777777" w:rsidR="007F6402" w:rsidRDefault="00794615" w:rsidP="008C740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GRAD NOVSKA</w:t>
      </w:r>
    </w:p>
    <w:p w14:paraId="0B784B62" w14:textId="77777777" w:rsidR="007F6402" w:rsidRDefault="007F6402" w:rsidP="008C7408">
      <w:pPr>
        <w:rPr>
          <w:rFonts w:ascii="Arial" w:hAnsi="Arial" w:cs="Arial"/>
          <w:b/>
          <w:sz w:val="28"/>
          <w:szCs w:val="28"/>
        </w:rPr>
      </w:pPr>
    </w:p>
    <w:p w14:paraId="20F0A5E7" w14:textId="77777777" w:rsidR="007F6402" w:rsidRDefault="007F6402" w:rsidP="008C7408">
      <w:pPr>
        <w:rPr>
          <w:rFonts w:ascii="Arial" w:hAnsi="Arial" w:cs="Arial"/>
          <w:b/>
          <w:sz w:val="28"/>
          <w:szCs w:val="28"/>
        </w:rPr>
      </w:pPr>
      <w:r>
        <w:t xml:space="preserve">                                                </w:t>
      </w:r>
      <w:r w:rsidR="00794615">
        <w:t xml:space="preserve">                   </w:t>
      </w:r>
      <w:r w:rsidRPr="007F6402">
        <w:rPr>
          <w:sz w:val="32"/>
          <w:szCs w:val="32"/>
        </w:rPr>
        <w:t xml:space="preserve">  </w:t>
      </w:r>
      <w:r w:rsidR="004B1C1D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1</w:t>
      </w:r>
      <w:r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7F6402">
        <w:rPr>
          <w:sz w:val="32"/>
          <w:szCs w:val="32"/>
        </w:rPr>
        <w:tab/>
      </w:r>
    </w:p>
    <w:p w14:paraId="4B194457" w14:textId="77777777" w:rsidR="007F6402" w:rsidRDefault="007F6402" w:rsidP="008C7408">
      <w:pPr>
        <w:rPr>
          <w:rFonts w:ascii="Arial" w:hAnsi="Arial" w:cs="Arial"/>
          <w:b/>
          <w:sz w:val="28"/>
          <w:szCs w:val="28"/>
        </w:rPr>
      </w:pPr>
    </w:p>
    <w:p w14:paraId="235FAB01" w14:textId="77777777" w:rsidR="008B38F6" w:rsidRDefault="008B38F6" w:rsidP="008B38F6">
      <w:pPr>
        <w:rPr>
          <w:sz w:val="32"/>
          <w:szCs w:val="32"/>
        </w:rPr>
      </w:pPr>
      <w:r w:rsidRPr="008B38F6">
        <w:rPr>
          <w:rFonts w:ascii="Arial" w:hAnsi="Arial" w:cs="Arial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D0146B" wp14:editId="3CAC0332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1404620"/>
                <wp:effectExtent l="0" t="0" r="28575" b="241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13482" w14:textId="77777777" w:rsidR="008B38F6" w:rsidRDefault="004B1C1D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OPIS PRO</w:t>
                            </w:r>
                            <w:r w:rsidR="0083568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GRAMA</w:t>
                            </w:r>
                          </w:p>
                          <w:p w14:paraId="5E04F8DF" w14:textId="63F0130C" w:rsidR="008B38F6" w:rsidRPr="00374C69" w:rsidRDefault="009D41D3" w:rsidP="009D41D3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B568D5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Stručno istraživanje i nabava povijesne građe o Vojnoj granici u Republici Hrvatskoj za potrebe ustroja Interpretacijskog centra Vojne granice u </w:t>
                            </w:r>
                            <w:proofErr w:type="spellStart"/>
                            <w:r w:rsidRPr="00B568D5">
                              <w:rPr>
                                <w:rFonts w:asciiTheme="minorHAnsi" w:hAnsiTheme="minorHAnsi" w:cstheme="minorHAnsi"/>
                                <w:b/>
                              </w:rPr>
                              <w:t>Novskoj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D0146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">
                <v:textbox style="mso-fit-shape-to-text:t">
                  <w:txbxContent>
                    <w:p w14:paraId="02113482" w14:textId="77777777" w:rsidR="008B38F6" w:rsidRDefault="004B1C1D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OPIS PRO</w:t>
                      </w:r>
                      <w:r w:rsidR="0083568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GRAMA</w:t>
                      </w:r>
                    </w:p>
                    <w:p w14:paraId="5E04F8DF" w14:textId="63F0130C" w:rsidR="008B38F6" w:rsidRPr="00374C69" w:rsidRDefault="009D41D3" w:rsidP="009D41D3">
                      <w:pPr>
                        <w:shd w:val="clear" w:color="auto" w:fill="DEEAF6" w:themeFill="accent1" w:themeFillTint="33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B568D5">
                        <w:rPr>
                          <w:rFonts w:asciiTheme="minorHAnsi" w:hAnsiTheme="minorHAnsi" w:cstheme="minorHAnsi"/>
                          <w:b/>
                        </w:rPr>
                        <w:t>Stručno istraživanje i nabava povijesne građe o Vojnoj granici u Republici Hrvatskoj za potrebe ustroja Interpretacijskog centra Vojne granice u Novskoj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w:t xml:space="preserve"> </w:t>
      </w:r>
    </w:p>
    <w:p w14:paraId="28300055" w14:textId="77777777" w:rsidR="008B38F6" w:rsidRDefault="008B38F6" w:rsidP="008B38F6">
      <w:pPr>
        <w:rPr>
          <w:sz w:val="32"/>
          <w:szCs w:val="32"/>
        </w:rPr>
      </w:pPr>
    </w:p>
    <w:p w14:paraId="548994D8" w14:textId="77777777" w:rsidR="008B38F6" w:rsidRDefault="008B38F6" w:rsidP="008B38F6">
      <w:pPr>
        <w:rPr>
          <w:sz w:val="32"/>
          <w:szCs w:val="32"/>
        </w:rPr>
      </w:pPr>
    </w:p>
    <w:p w14:paraId="3D2005C0" w14:textId="77777777" w:rsidR="008B38F6" w:rsidRDefault="008B38F6" w:rsidP="008B38F6">
      <w:pPr>
        <w:rPr>
          <w:sz w:val="32"/>
          <w:szCs w:val="32"/>
        </w:rPr>
      </w:pPr>
    </w:p>
    <w:p w14:paraId="10896414" w14:textId="77777777" w:rsidR="008B38F6" w:rsidRPr="008B38F6" w:rsidRDefault="008B38F6" w:rsidP="008B38F6">
      <w:pPr>
        <w:rPr>
          <w:rFonts w:ascii="Arial" w:hAnsi="Arial" w:cs="Arial"/>
          <w:b/>
          <w:sz w:val="28"/>
          <w:szCs w:val="28"/>
        </w:rPr>
      </w:pPr>
    </w:p>
    <w:p w14:paraId="01D11821" w14:textId="77777777" w:rsidR="0083568C" w:rsidRDefault="0083568C" w:rsidP="004625F4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14:paraId="508F96F4" w14:textId="77777777" w:rsidR="00303D4E" w:rsidRDefault="00303D4E" w:rsidP="00303D4E">
      <w:pPr>
        <w:shd w:val="clear" w:color="auto" w:fill="FFFFFF"/>
        <w:ind w:right="107"/>
        <w:jc w:val="center"/>
        <w:rPr>
          <w:rFonts w:asciiTheme="minorHAnsi" w:hAnsiTheme="minorHAnsi" w:cstheme="minorHAnsi"/>
          <w:b/>
        </w:rPr>
      </w:pPr>
      <w:bookmarkStart w:id="0" w:name="_Hlk100315274"/>
      <w:r w:rsidRPr="00B568D5">
        <w:rPr>
          <w:rFonts w:asciiTheme="minorHAnsi" w:hAnsiTheme="minorHAnsi" w:cstheme="minorHAnsi"/>
          <w:b/>
        </w:rPr>
        <w:t>Javni poziv udrugama za dodjelu financijske potpore za provođenje programa:</w:t>
      </w:r>
    </w:p>
    <w:p w14:paraId="2F9EE4E2" w14:textId="77777777" w:rsidR="00303D4E" w:rsidRPr="00B568D5" w:rsidRDefault="00303D4E" w:rsidP="00303D4E">
      <w:pPr>
        <w:shd w:val="clear" w:color="auto" w:fill="FFFFFF"/>
        <w:ind w:right="107"/>
        <w:jc w:val="center"/>
        <w:rPr>
          <w:rFonts w:asciiTheme="minorHAnsi" w:hAnsiTheme="minorHAnsi" w:cstheme="minorHAnsi"/>
          <w:b/>
        </w:rPr>
      </w:pPr>
      <w:r w:rsidRPr="00B568D5">
        <w:rPr>
          <w:rFonts w:asciiTheme="minorHAnsi" w:hAnsiTheme="minorHAnsi" w:cstheme="minorHAnsi"/>
          <w:b/>
        </w:rPr>
        <w:t xml:space="preserve"> </w:t>
      </w:r>
      <w:bookmarkStart w:id="1" w:name="_Hlk100315340"/>
      <w:r w:rsidRPr="00B568D5">
        <w:rPr>
          <w:rFonts w:asciiTheme="minorHAnsi" w:hAnsiTheme="minorHAnsi" w:cstheme="minorHAnsi"/>
          <w:b/>
        </w:rPr>
        <w:t xml:space="preserve">Stručno istraživanje i nabava povijesne građe o Vojnoj granici u Republici Hrvatskoj za potrebe ustroja Interpretacijskog centra Vojne granice u </w:t>
      </w:r>
      <w:proofErr w:type="spellStart"/>
      <w:r w:rsidRPr="00B568D5">
        <w:rPr>
          <w:rFonts w:asciiTheme="minorHAnsi" w:hAnsiTheme="minorHAnsi" w:cstheme="minorHAnsi"/>
          <w:b/>
        </w:rPr>
        <w:t>Novskoj</w:t>
      </w:r>
      <w:proofErr w:type="spellEnd"/>
      <w:r w:rsidRPr="00B568D5">
        <w:rPr>
          <w:rFonts w:asciiTheme="minorHAnsi" w:hAnsiTheme="minorHAnsi" w:cstheme="minorHAnsi"/>
          <w:b/>
        </w:rPr>
        <w:t xml:space="preserve"> </w:t>
      </w:r>
      <w:bookmarkEnd w:id="1"/>
    </w:p>
    <w:bookmarkEnd w:id="0"/>
    <w:p w14:paraId="427F14B1" w14:textId="77777777" w:rsidR="00794615" w:rsidRPr="004625F4" w:rsidRDefault="00794615" w:rsidP="008F18D2">
      <w:pPr>
        <w:rPr>
          <w:rFonts w:ascii="Arial" w:hAnsi="Arial" w:cs="Arial"/>
          <w:b/>
          <w:sz w:val="32"/>
          <w:szCs w:val="32"/>
        </w:rPr>
      </w:pPr>
    </w:p>
    <w:p w14:paraId="2049935C" w14:textId="77777777" w:rsidR="005D7E6F" w:rsidRPr="007420E0" w:rsidRDefault="005D7E6F" w:rsidP="007420E0">
      <w:pPr>
        <w:suppressAutoHyphens w:val="0"/>
        <w:jc w:val="center"/>
        <w:rPr>
          <w:rFonts w:ascii="Arial" w:hAnsi="Arial" w:cs="Arial"/>
        </w:rPr>
      </w:pPr>
    </w:p>
    <w:p w14:paraId="41A6E7B8" w14:textId="588CAB64" w:rsidR="005654CC" w:rsidRPr="007420E0" w:rsidRDefault="00701C87" w:rsidP="005654CC">
      <w:pPr>
        <w:pStyle w:val="SubTitle1"/>
        <w:rPr>
          <w:rFonts w:ascii="Arial" w:hAnsi="Arial" w:cs="Arial"/>
          <w:b w:val="0"/>
          <w:sz w:val="32"/>
          <w:szCs w:val="32"/>
          <w:lang w:val="hr-HR"/>
        </w:rPr>
      </w:pPr>
      <w:r w:rsidRPr="007420E0">
        <w:rPr>
          <w:rFonts w:ascii="Arial" w:hAnsi="Arial" w:cs="Arial"/>
          <w:b w:val="0"/>
          <w:sz w:val="32"/>
          <w:szCs w:val="32"/>
          <w:lang w:val="hr-HR"/>
        </w:rPr>
        <w:t>Datum objave natječaja:</w:t>
      </w:r>
      <w:r w:rsidR="005D4C18" w:rsidRPr="007420E0">
        <w:rPr>
          <w:rFonts w:ascii="Arial" w:hAnsi="Arial" w:cs="Arial"/>
          <w:b w:val="0"/>
          <w:sz w:val="32"/>
          <w:szCs w:val="32"/>
          <w:lang w:val="hr-HR"/>
        </w:rPr>
        <w:t xml:space="preserve"> </w:t>
      </w:r>
      <w:r w:rsidR="00374C69">
        <w:rPr>
          <w:rFonts w:ascii="Arial" w:hAnsi="Arial" w:cs="Arial"/>
          <w:b w:val="0"/>
          <w:sz w:val="32"/>
          <w:szCs w:val="32"/>
          <w:lang w:val="hr-HR"/>
        </w:rPr>
        <w:t>0</w:t>
      </w:r>
      <w:r w:rsidR="00303D4E">
        <w:rPr>
          <w:rFonts w:ascii="Arial" w:hAnsi="Arial" w:cs="Arial"/>
          <w:b w:val="0"/>
          <w:sz w:val="32"/>
          <w:szCs w:val="32"/>
          <w:lang w:val="hr-HR"/>
        </w:rPr>
        <w:t>8</w:t>
      </w:r>
      <w:r w:rsidR="00587106">
        <w:rPr>
          <w:rFonts w:ascii="Arial" w:hAnsi="Arial" w:cs="Arial"/>
          <w:b w:val="0"/>
          <w:sz w:val="32"/>
          <w:szCs w:val="32"/>
          <w:lang w:val="hr-HR"/>
        </w:rPr>
        <w:t>.0</w:t>
      </w:r>
      <w:r w:rsidR="00374C69">
        <w:rPr>
          <w:rFonts w:ascii="Arial" w:hAnsi="Arial" w:cs="Arial"/>
          <w:b w:val="0"/>
          <w:sz w:val="32"/>
          <w:szCs w:val="32"/>
          <w:lang w:val="hr-HR"/>
        </w:rPr>
        <w:t>4</w:t>
      </w:r>
      <w:r w:rsidR="00BB46A1">
        <w:rPr>
          <w:rFonts w:ascii="Arial" w:hAnsi="Arial" w:cs="Arial"/>
          <w:b w:val="0"/>
          <w:sz w:val="32"/>
          <w:szCs w:val="32"/>
          <w:lang w:val="hr-HR"/>
        </w:rPr>
        <w:t>.20</w:t>
      </w:r>
      <w:r w:rsidR="005F0AF9">
        <w:rPr>
          <w:rFonts w:ascii="Arial" w:hAnsi="Arial" w:cs="Arial"/>
          <w:b w:val="0"/>
          <w:sz w:val="32"/>
          <w:szCs w:val="32"/>
          <w:lang w:val="hr-HR"/>
        </w:rPr>
        <w:t>2</w:t>
      </w:r>
      <w:r w:rsidR="00374C69">
        <w:rPr>
          <w:rFonts w:ascii="Arial" w:hAnsi="Arial" w:cs="Arial"/>
          <w:b w:val="0"/>
          <w:sz w:val="32"/>
          <w:szCs w:val="32"/>
          <w:lang w:val="hr-HR"/>
        </w:rPr>
        <w:t>2</w:t>
      </w:r>
      <w:r w:rsidR="00D026A1" w:rsidRPr="007420E0">
        <w:rPr>
          <w:rFonts w:ascii="Arial" w:hAnsi="Arial" w:cs="Arial"/>
          <w:b w:val="0"/>
          <w:sz w:val="32"/>
          <w:szCs w:val="32"/>
          <w:lang w:val="hr-HR"/>
        </w:rPr>
        <w:t>.</w:t>
      </w:r>
    </w:p>
    <w:p w14:paraId="3B1459A2" w14:textId="0F769853" w:rsidR="005654CC" w:rsidRPr="007420E0" w:rsidRDefault="00701C87" w:rsidP="005654CC">
      <w:pPr>
        <w:pStyle w:val="SubTitle2"/>
        <w:rPr>
          <w:rFonts w:ascii="Arial" w:hAnsi="Arial" w:cs="Arial"/>
          <w:b w:val="0"/>
          <w:szCs w:val="32"/>
          <w:lang w:val="hr-HR"/>
        </w:rPr>
      </w:pPr>
      <w:r w:rsidRPr="007420E0">
        <w:rPr>
          <w:rFonts w:ascii="Arial" w:hAnsi="Arial" w:cs="Arial"/>
          <w:b w:val="0"/>
          <w:szCs w:val="32"/>
          <w:lang w:val="hr-HR"/>
        </w:rPr>
        <w:t xml:space="preserve">Rok za dostavu prijava na natječaj: </w:t>
      </w:r>
      <w:r w:rsidR="00374C69">
        <w:rPr>
          <w:rFonts w:ascii="Arial" w:hAnsi="Arial" w:cs="Arial"/>
          <w:b w:val="0"/>
          <w:szCs w:val="32"/>
          <w:lang w:val="hr-HR"/>
        </w:rPr>
        <w:t>0</w:t>
      </w:r>
      <w:r w:rsidR="00303D4E">
        <w:rPr>
          <w:rFonts w:ascii="Arial" w:hAnsi="Arial" w:cs="Arial"/>
          <w:b w:val="0"/>
          <w:szCs w:val="32"/>
          <w:lang w:val="hr-HR"/>
        </w:rPr>
        <w:t>9</w:t>
      </w:r>
      <w:r w:rsidR="00D6077B" w:rsidRPr="007420E0">
        <w:rPr>
          <w:rFonts w:ascii="Arial" w:hAnsi="Arial" w:cs="Arial"/>
          <w:b w:val="0"/>
          <w:szCs w:val="32"/>
          <w:lang w:val="hr-HR"/>
        </w:rPr>
        <w:t>.</w:t>
      </w:r>
      <w:r w:rsidR="00D012B0">
        <w:rPr>
          <w:rFonts w:ascii="Arial" w:hAnsi="Arial" w:cs="Arial"/>
          <w:b w:val="0"/>
          <w:szCs w:val="32"/>
          <w:lang w:val="hr-HR"/>
        </w:rPr>
        <w:t>0</w:t>
      </w:r>
      <w:r w:rsidR="00374C69">
        <w:rPr>
          <w:rFonts w:ascii="Arial" w:hAnsi="Arial" w:cs="Arial"/>
          <w:b w:val="0"/>
          <w:szCs w:val="32"/>
          <w:lang w:val="hr-HR"/>
        </w:rPr>
        <w:t>5</w:t>
      </w:r>
      <w:r w:rsidR="00BB46A1">
        <w:rPr>
          <w:rFonts w:ascii="Arial" w:hAnsi="Arial" w:cs="Arial"/>
          <w:b w:val="0"/>
          <w:szCs w:val="32"/>
          <w:lang w:val="hr-HR"/>
        </w:rPr>
        <w:t>.20</w:t>
      </w:r>
      <w:r w:rsidR="005F0AF9">
        <w:rPr>
          <w:rFonts w:ascii="Arial" w:hAnsi="Arial" w:cs="Arial"/>
          <w:b w:val="0"/>
          <w:szCs w:val="32"/>
          <w:lang w:val="hr-HR"/>
        </w:rPr>
        <w:t>2</w:t>
      </w:r>
      <w:r w:rsidR="00374C69">
        <w:rPr>
          <w:rFonts w:ascii="Arial" w:hAnsi="Arial" w:cs="Arial"/>
          <w:b w:val="0"/>
          <w:szCs w:val="32"/>
          <w:lang w:val="hr-HR"/>
        </w:rPr>
        <w:t>2</w:t>
      </w:r>
      <w:r w:rsidR="00D026A1" w:rsidRPr="007420E0">
        <w:rPr>
          <w:rFonts w:ascii="Arial" w:hAnsi="Arial" w:cs="Arial"/>
          <w:b w:val="0"/>
          <w:szCs w:val="32"/>
          <w:lang w:val="hr-HR"/>
        </w:rPr>
        <w:t>.</w:t>
      </w:r>
    </w:p>
    <w:p w14:paraId="16BF62E3" w14:textId="77777777" w:rsidR="00D92059" w:rsidRPr="007420E0" w:rsidRDefault="00D92059" w:rsidP="005654CC">
      <w:pPr>
        <w:pStyle w:val="SubTitle2"/>
        <w:rPr>
          <w:rFonts w:ascii="Arial" w:hAnsi="Arial" w:cs="Arial"/>
          <w:b w:val="0"/>
          <w:szCs w:val="32"/>
          <w:lang w:val="hr-HR"/>
        </w:rPr>
      </w:pPr>
    </w:p>
    <w:p w14:paraId="4741596F" w14:textId="77777777" w:rsidR="005654CC" w:rsidRPr="007420E0" w:rsidRDefault="005654CC" w:rsidP="00D92059">
      <w:pPr>
        <w:rPr>
          <w:rFonts w:ascii="Arial" w:eastAsia="Arial Unicode MS" w:hAnsi="Arial" w:cs="Arial"/>
          <w:b/>
          <w:bCs/>
        </w:rPr>
      </w:pPr>
    </w:p>
    <w:p w14:paraId="3110CF4B" w14:textId="77777777" w:rsidR="00E53AFB" w:rsidRPr="007420E0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" w:hAnsi="Arial" w:cs="Arial"/>
          <w:b/>
        </w:rPr>
      </w:pPr>
      <w:r w:rsidRPr="007420E0">
        <w:rPr>
          <w:rFonts w:ascii="Arial" w:hAnsi="Arial" w:cs="Arial"/>
          <w:b/>
        </w:rPr>
        <w:t xml:space="preserve">Molimo Vas da prije ispunjavanja Obrasca pažljivo pročitate Upute za prijavu </w:t>
      </w:r>
      <w:r w:rsidR="0028028D" w:rsidRPr="007420E0">
        <w:rPr>
          <w:rFonts w:ascii="Arial" w:hAnsi="Arial" w:cs="Arial"/>
          <w:b/>
        </w:rPr>
        <w:t xml:space="preserve">na </w:t>
      </w:r>
      <w:r w:rsidR="00F003C8" w:rsidRPr="007420E0">
        <w:rPr>
          <w:rFonts w:ascii="Arial" w:hAnsi="Arial" w:cs="Arial"/>
          <w:b/>
        </w:rPr>
        <w:t>Javni po</w:t>
      </w:r>
      <w:r w:rsidR="00D6077B" w:rsidRPr="007420E0">
        <w:rPr>
          <w:rFonts w:ascii="Arial" w:hAnsi="Arial" w:cs="Arial"/>
          <w:b/>
        </w:rPr>
        <w:t>z</w:t>
      </w:r>
      <w:r w:rsidR="00F003C8" w:rsidRPr="007420E0">
        <w:rPr>
          <w:rFonts w:ascii="Arial" w:hAnsi="Arial" w:cs="Arial"/>
          <w:b/>
        </w:rPr>
        <w:t xml:space="preserve">iv </w:t>
      </w:r>
      <w:r w:rsidR="000B16C5">
        <w:rPr>
          <w:rFonts w:ascii="Arial" w:hAnsi="Arial" w:cs="Arial"/>
          <w:b/>
        </w:rPr>
        <w:t xml:space="preserve"> </w:t>
      </w:r>
      <w:r w:rsidRPr="007420E0">
        <w:rPr>
          <w:rFonts w:ascii="Arial" w:hAnsi="Arial" w:cs="Arial"/>
        </w:rPr>
        <w:t xml:space="preserve">Obrazac pažljivo popunite i što je moguće jasnije da bi se mogla napraviti procjena kvalitete prijedloga </w:t>
      </w:r>
      <w:r w:rsidR="00246E15" w:rsidRPr="007420E0">
        <w:rPr>
          <w:rFonts w:ascii="Arial" w:hAnsi="Arial" w:cs="Arial"/>
        </w:rPr>
        <w:t>projekta</w:t>
      </w:r>
      <w:r w:rsidR="008B63E9" w:rsidRPr="007420E0">
        <w:rPr>
          <w:rFonts w:ascii="Arial" w:hAnsi="Arial" w:cs="Arial"/>
        </w:rPr>
        <w:t>.</w:t>
      </w:r>
    </w:p>
    <w:p w14:paraId="6CED2D29" w14:textId="77777777"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14:paraId="61EA7195" w14:textId="77777777"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14:paraId="7A144C59" w14:textId="77777777"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14:paraId="77C1EFC2" w14:textId="77777777"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Molimo da obrazac popunite korištenjem računala</w:t>
      </w:r>
    </w:p>
    <w:p w14:paraId="67E51C6C" w14:textId="77777777" w:rsidR="005654CC" w:rsidRPr="007420E0" w:rsidRDefault="00074B02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br w:type="page"/>
      </w:r>
    </w:p>
    <w:p w14:paraId="7B199D8B" w14:textId="77777777" w:rsidR="007378FB" w:rsidRPr="00FD2B41" w:rsidRDefault="0075086E" w:rsidP="007378FB">
      <w:pPr>
        <w:shd w:val="clear" w:color="auto" w:fill="DEEAF6" w:themeFill="accent1" w:themeFillTint="3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D2B41">
        <w:rPr>
          <w:rFonts w:asciiTheme="minorHAnsi" w:eastAsia="Arial Unicode MS" w:hAnsiTheme="minorHAnsi" w:cstheme="minorHAnsi"/>
          <w:b/>
          <w:bCs/>
        </w:rPr>
        <w:lastRenderedPageBreak/>
        <w:t>Naziv pro</w:t>
      </w:r>
      <w:r w:rsidR="0083568C" w:rsidRPr="00FD2B41">
        <w:rPr>
          <w:rFonts w:asciiTheme="minorHAnsi" w:eastAsia="Arial Unicode MS" w:hAnsiTheme="minorHAnsi" w:cstheme="minorHAnsi"/>
          <w:b/>
          <w:bCs/>
        </w:rPr>
        <w:t>grama</w:t>
      </w:r>
      <w:r w:rsidR="00EE68E5" w:rsidRPr="00FD2B41">
        <w:rPr>
          <w:rFonts w:asciiTheme="minorHAnsi" w:eastAsia="Arial Unicode MS" w:hAnsiTheme="minorHAnsi" w:cstheme="minorHAnsi"/>
          <w:b/>
          <w:bCs/>
        </w:rPr>
        <w:t xml:space="preserve">: </w:t>
      </w:r>
      <w:r w:rsidR="007378FB" w:rsidRPr="00FD2B41">
        <w:rPr>
          <w:rFonts w:asciiTheme="minorHAnsi" w:hAnsiTheme="minorHAnsi" w:cstheme="minorHAnsi"/>
          <w:b/>
        </w:rPr>
        <w:t xml:space="preserve">Stručno istraživanje i nabava povijesne građe o Vojnoj granici u Republici Hrvatskoj za potrebe ustroja Interpretacijskog centra Vojne granice u </w:t>
      </w:r>
      <w:proofErr w:type="spellStart"/>
      <w:r w:rsidR="007378FB" w:rsidRPr="00FD2B41">
        <w:rPr>
          <w:rFonts w:asciiTheme="minorHAnsi" w:hAnsiTheme="minorHAnsi" w:cstheme="minorHAnsi"/>
          <w:b/>
        </w:rPr>
        <w:t>Novskoj</w:t>
      </w:r>
      <w:proofErr w:type="spellEnd"/>
    </w:p>
    <w:p w14:paraId="5B805930" w14:textId="20BDD1B6" w:rsidR="009D2A37" w:rsidRPr="00FD2B41" w:rsidRDefault="009D2A37" w:rsidP="003D4C05">
      <w:pPr>
        <w:ind w:hanging="13"/>
        <w:rPr>
          <w:rFonts w:asciiTheme="minorHAnsi" w:eastAsia="Arial Unicode MS" w:hAnsiTheme="minorHAnsi" w:cstheme="minorHAnsi"/>
          <w:b/>
          <w:bCs/>
        </w:rPr>
      </w:pPr>
    </w:p>
    <w:p w14:paraId="6D6D9F17" w14:textId="77777777" w:rsidR="005654CC" w:rsidRPr="00FD2B41" w:rsidRDefault="003D4C05" w:rsidP="00074B02">
      <w:pPr>
        <w:ind w:hanging="13"/>
        <w:rPr>
          <w:rFonts w:asciiTheme="minorHAnsi" w:eastAsia="Arial Unicode MS" w:hAnsiTheme="minorHAnsi" w:cstheme="minorHAnsi"/>
          <w:b/>
          <w:bCs/>
        </w:rPr>
      </w:pPr>
      <w:r w:rsidRPr="00FD2B41">
        <w:rPr>
          <w:rFonts w:asciiTheme="minorHAnsi" w:eastAsia="Arial Unicode MS" w:hAnsiTheme="minorHAnsi" w:cstheme="minorHAnsi"/>
          <w:b/>
          <w:bCs/>
        </w:rPr>
        <w:t>Naziv prijavitelja pro</w:t>
      </w:r>
      <w:r w:rsidR="000F6E28" w:rsidRPr="00FD2B41">
        <w:rPr>
          <w:rFonts w:asciiTheme="minorHAnsi" w:eastAsia="Arial Unicode MS" w:hAnsiTheme="minorHAnsi" w:cstheme="minorHAnsi"/>
          <w:b/>
          <w:bCs/>
        </w:rPr>
        <w:t>grama</w:t>
      </w:r>
      <w:r w:rsidR="00EE68E5" w:rsidRPr="00FD2B41">
        <w:rPr>
          <w:rFonts w:asciiTheme="minorHAnsi" w:eastAsia="Arial Unicode MS" w:hAnsiTheme="minorHAnsi" w:cstheme="minorHAnsi"/>
          <w:b/>
          <w:bCs/>
        </w:rPr>
        <w:t xml:space="preserve">: </w:t>
      </w:r>
    </w:p>
    <w:p w14:paraId="217D1EB5" w14:textId="77777777" w:rsidR="00092880" w:rsidRPr="007420E0" w:rsidRDefault="00092880" w:rsidP="00074B02">
      <w:pPr>
        <w:rPr>
          <w:rFonts w:ascii="Arial" w:eastAsia="Arial Unicode MS" w:hAnsi="Arial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7420E0" w14:paraId="16F54555" w14:textId="77777777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80FC837" w14:textId="77777777"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hAnsi="Arial" w:cs="Arial"/>
                <w:b/>
              </w:rPr>
              <w:br w:type="page"/>
            </w: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080C43D" w14:textId="77777777" w:rsidR="00092880" w:rsidRPr="007420E0" w:rsidRDefault="00092880" w:rsidP="000F6E28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OPĆI PODACI O PRIJAVITELJ</w:t>
            </w:r>
            <w:r w:rsidR="001E514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U PRO</w:t>
            </w:r>
            <w:r w:rsidR="000F6E28">
              <w:rPr>
                <w:rFonts w:ascii="Arial" w:eastAsia="Arial Unicode MS" w:hAnsi="Arial" w:cs="Arial"/>
                <w:b/>
                <w:sz w:val="22"/>
                <w:szCs w:val="22"/>
              </w:rPr>
              <w:t>GRAMA</w:t>
            </w:r>
            <w:r w:rsidR="001E514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7420E0" w14:paraId="4F3673CE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719A61" w14:textId="77777777"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33C6689" w14:textId="77777777" w:rsidR="00092880" w:rsidRPr="007420E0" w:rsidRDefault="008C7408" w:rsidP="000F6E28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OSNOVNI PODACI O </w:t>
            </w:r>
            <w:r w:rsidR="00092880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PRIJAVITELJU PRO</w:t>
            </w:r>
            <w:r w:rsidR="000F6E28">
              <w:rPr>
                <w:rFonts w:ascii="Arial" w:eastAsia="Arial Unicode MS" w:hAnsi="Arial" w:cs="Arial"/>
                <w:b/>
                <w:sz w:val="22"/>
                <w:szCs w:val="22"/>
              </w:rPr>
              <w:t>GRAMA</w:t>
            </w:r>
            <w:r w:rsidR="004847B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7420E0" w14:paraId="5EB50755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7057E19" w14:textId="77777777"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8C3843D" w14:textId="77777777" w:rsidR="00092880" w:rsidRPr="007420E0" w:rsidRDefault="000B16C5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Naziv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PRIJAVITELJA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4D513" w14:textId="77777777"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075F2D98" w14:textId="77777777"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6964E513" w14:textId="77777777"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14:paraId="6C04990E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E72444" w14:textId="77777777"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B671D1D" w14:textId="77777777"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Adresa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4EEA0" w14:textId="77777777"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2CD34B2A" w14:textId="77777777"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40F75855" w14:textId="77777777" w:rsidR="004847BE" w:rsidRPr="007420E0" w:rsidRDefault="007028D4" w:rsidP="007028D4">
            <w:pPr>
              <w:tabs>
                <w:tab w:val="left" w:pos="1680"/>
              </w:tabs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</w:tr>
      <w:tr w:rsidR="00092880" w:rsidRPr="007420E0" w14:paraId="3D62861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70A8AC" w14:textId="77777777"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8038842" w14:textId="77777777"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F012E" w14:textId="77777777"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2B2CF3D7" w14:textId="77777777"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93466F" w14:textId="77777777"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B020D88" w14:textId="77777777" w:rsidR="00092880" w:rsidRPr="007420E0" w:rsidRDefault="007028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Ž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DE1F6" w14:textId="77777777"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14:paraId="23BF922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BFE805" w14:textId="77777777"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834C75A" w14:textId="77777777"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0C919" w14:textId="77777777"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14:paraId="3E0EB8E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56ECB7" w14:textId="77777777"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7F11D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C3D657" w14:textId="77777777"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2815F" w14:textId="77777777"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2B2A1B70" w14:textId="77777777"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096B7055" w14:textId="77777777"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C11BC8" w14:textId="77777777"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53BCA0" w14:textId="77777777"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7E812" w14:textId="77777777"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14:paraId="0F2A1F67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D77CC2" w14:textId="77777777"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6DA0354" w14:textId="77777777"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E9A16" w14:textId="77777777"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14:paraId="6BDD6EDC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E036AFD" w14:textId="77777777"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42C4B12" w14:textId="77777777"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8BF3D" w14:textId="77777777"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14:paraId="1A998CDB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F2D6C0" w14:textId="77777777"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7253BBA" w14:textId="77777777"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Internetska stranica</w:t>
            </w:r>
            <w:r w:rsidR="008C740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70F5FC" w14:textId="77777777"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14:paraId="07FF5F5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BD6BE7" w14:textId="77777777"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0E13530" w14:textId="77777777" w:rsidR="00C84BA8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Datum i godina upisa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udruge u registar udruga</w:t>
            </w:r>
          </w:p>
          <w:p w14:paraId="0AC25C17" w14:textId="77777777" w:rsidR="00600CC8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9653" w14:textId="77777777"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6ABAE24A" w14:textId="77777777"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1E881F8E" w14:textId="77777777"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672F48ED" w14:textId="77777777" w:rsidR="00C84BA8" w:rsidRPr="007420E0" w:rsidRDefault="005739C7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C0D8ABC" w14:textId="77777777"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901195" w14:textId="77777777"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14:paraId="368443A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F86643" w14:textId="77777777"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6780F40" w14:textId="77777777"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EE47" w14:textId="77777777"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00DB0671" w14:textId="77777777"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6D92DF0F" w14:textId="77777777"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14:paraId="5535425E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233C33" w14:textId="77777777" w:rsidR="00092880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1C939A8" w14:textId="77777777"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5C6A8" w14:textId="77777777"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7B93190F" w14:textId="77777777"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14:paraId="68526605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73FFBF8" w14:textId="77777777"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CB2418B" w14:textId="77777777"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OIB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9536E" w14:textId="77777777"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14:paraId="761A54AC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20BD76" w14:textId="77777777"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F112412" w14:textId="77777777" w:rsidR="00092880" w:rsidRPr="007420E0" w:rsidRDefault="00E61876" w:rsidP="00E61876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Broj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članova udruge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5FA195F6" w14:textId="77777777"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2ECE3" w14:textId="77777777"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6C46973B" w14:textId="77777777"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6B24994F" w14:textId="77777777" w:rsidR="004847BE" w:rsidRPr="007420E0" w:rsidRDefault="004847BE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14:paraId="0907C4A0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2F36C1" w14:textId="77777777"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17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D547617" w14:textId="77777777" w:rsidR="00A60CD4" w:rsidRPr="007420E0" w:rsidRDefault="00A60CD4" w:rsidP="00EE614E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zap</w:t>
            </w:r>
            <w:r w:rsidR="00D50981">
              <w:rPr>
                <w:rFonts w:ascii="Arial" w:eastAsia="Arial Unicode MS" w:hAnsi="Arial" w:cs="Arial"/>
                <w:sz w:val="22"/>
                <w:szCs w:val="22"/>
              </w:rPr>
              <w:t>oslenih na dan prijave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C42FA16" w14:textId="77777777"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8124DD" w14:textId="77777777"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5700A53" w14:textId="77777777"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8FC67" w14:textId="77777777"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14:paraId="604C33D0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0EF35D" w14:textId="77777777"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18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A9AE3F7" w14:textId="77777777"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>no ostvareni</w:t>
            </w:r>
            <w:r w:rsidR="00E82CF6">
              <w:rPr>
                <w:rFonts w:ascii="Arial" w:eastAsia="Arial Unicode MS" w:hAnsi="Arial" w:cs="Arial"/>
                <w:sz w:val="22"/>
                <w:szCs w:val="22"/>
              </w:rPr>
              <w:t xml:space="preserve"> prihod </w:t>
            </w:r>
            <w:r w:rsidR="00600CC8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u godini koja prethodi godini raspisivanja poziva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868E1" w14:textId="77777777"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14:paraId="2464B54C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6C959E" w14:textId="77777777"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19</w:t>
            </w:r>
            <w:r w:rsidR="00DE4F46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B4AD2E" w14:textId="77777777" w:rsidR="00DE4F46" w:rsidRPr="007420E0" w:rsidRDefault="00DE4F46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Od toga ostvareno od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7420E0" w14:paraId="06FBC14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8BFA8D" w14:textId="77777777" w:rsidR="00A60CD4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317DA2E" w14:textId="77777777" w:rsidR="00A60CD4" w:rsidRPr="007420E0" w:rsidRDefault="00E33E2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B9DA" w14:textId="77777777"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1AFC" w:rsidRPr="007420E0" w14:paraId="30C6AF2B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33A767" w14:textId="77777777" w:rsidR="00331AFC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FA9DAA1" w14:textId="77777777" w:rsidR="00331AFC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545E1" w14:textId="77777777" w:rsidR="00331AFC" w:rsidRPr="007420E0" w:rsidRDefault="00331AFC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14:paraId="33F5EB85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3AC3B6" w14:textId="77777777" w:rsidR="00A60CD4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c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72F4B5" w14:textId="77777777" w:rsidR="00A60CD4" w:rsidRPr="007420E0" w:rsidRDefault="00E33E2A" w:rsidP="00331AF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donacija iz proračuna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2AA8F" w14:textId="77777777"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33E2A" w:rsidRPr="007420E0" w14:paraId="2291917C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59104D" w14:textId="77777777" w:rsidR="00E33E2A" w:rsidRPr="007420E0" w:rsidRDefault="000C77A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FD342A5" w14:textId="77777777" w:rsidR="00E33E2A" w:rsidRPr="007420E0" w:rsidRDefault="000C77A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Iz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drugi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0AAB3" w14:textId="77777777" w:rsidR="00E33E2A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14:paraId="6DAFD06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871092" w14:textId="77777777"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20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99398AA" w14:textId="77777777" w:rsidR="00DE4F46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4939D" w14:textId="77777777" w:rsidR="00DE4F46" w:rsidRPr="007420E0" w:rsidRDefault="00DE4F46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14:paraId="45E184A3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DB5F4F" w14:textId="77777777" w:rsidR="00CE3EB2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21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E40349" w14:textId="77777777" w:rsidR="00CE3EB2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EDA18" w14:textId="77777777" w:rsidR="00CE3EB2" w:rsidRPr="007420E0" w:rsidRDefault="00CE3EB2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14:paraId="307DAD20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7AA4AB6" w14:textId="77777777"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22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B011EBA" w14:textId="77777777"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4B417" w14:textId="77777777" w:rsidR="00CE3EB2" w:rsidRPr="007420E0" w:rsidRDefault="00CE3EB2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14:paraId="3668ADD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676523" w14:textId="77777777"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23</w:t>
            </w:r>
            <w:r w:rsidR="00B1713C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99FD89C" w14:textId="77777777"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Izrađujete li godišnji izvještaj o radu?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445E444" w14:textId="77777777"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52C778" w14:textId="77777777"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ABAF3FF" w14:textId="77777777"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F80B0" w14:textId="77777777"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14:paraId="2465070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E2CD87" w14:textId="77777777" w:rsidR="00CE3EB2" w:rsidRPr="007420E0" w:rsidRDefault="008F18D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FF39081" w14:textId="77777777"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B8440" w14:textId="77777777"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550D477E" w14:textId="77777777"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797C881C" w14:textId="77777777"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397E841F" w14:textId="77777777"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459F6D1B" w14:textId="77777777"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10298877" w14:textId="77777777"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14:paraId="2037B390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52CBBAE3" w14:textId="77777777"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CCD6F67" w14:textId="77777777" w:rsidR="00384E30" w:rsidRPr="007420E0" w:rsidRDefault="00384E30" w:rsidP="00EE614E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PODACI O PRO</w:t>
            </w:r>
            <w:r w:rsidR="00EE614E">
              <w:rPr>
                <w:rFonts w:ascii="Arial" w:eastAsia="Arial Unicode MS" w:hAnsi="Arial" w:cs="Arial"/>
                <w:b/>
                <w:sz w:val="22"/>
                <w:szCs w:val="22"/>
              </w:rPr>
              <w:t>GRAMU</w:t>
            </w:r>
            <w:r w:rsidR="00600CC8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84E30" w:rsidRPr="007420E0" w14:paraId="3AD7B2B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F05995" w14:textId="77777777"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6A95A70" w14:textId="77777777" w:rsidR="00384E30" w:rsidRPr="007420E0" w:rsidRDefault="00384E30" w:rsidP="00A7306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Naziv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:</w:t>
            </w:r>
          </w:p>
          <w:p w14:paraId="29FF1BBC" w14:textId="77777777"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7306B" w:rsidRPr="007420E0" w14:paraId="1CCDFEA6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10CBE" w14:textId="77777777" w:rsidR="00A7306B" w:rsidRPr="007420E0" w:rsidRDefault="00A7306B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5D82E08A" w14:textId="77777777"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00ECF05E" w14:textId="77777777"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14:paraId="6ECA5575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5AED823" w14:textId="77777777"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FA66DAD" w14:textId="77777777" w:rsidR="00384E30" w:rsidRPr="007420E0" w:rsidRDefault="00384E30" w:rsidP="00EE614E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Sažetak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grama</w:t>
            </w:r>
            <w:r w:rsidR="00D50981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(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ukratko predstavite osnovne informacije o programu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384E30" w:rsidRPr="007420E0" w14:paraId="2F6589F9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D564C" w14:textId="77777777"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432497EC" w14:textId="77777777"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6DE50B4E" w14:textId="77777777"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06EF8F9F" w14:textId="77777777"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14:paraId="5B89115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6AECAC" w14:textId="77777777"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2066CCF" w14:textId="77777777" w:rsidR="00384E30" w:rsidRPr="007420E0" w:rsidRDefault="00384E30" w:rsidP="00EE614E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Predviđeno trajanje provedb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e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grama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 xml:space="preserve">  (napisati datum početka i završetka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grama)</w:t>
            </w:r>
          </w:p>
        </w:tc>
      </w:tr>
      <w:tr w:rsidR="00384E30" w:rsidRPr="007420E0" w14:paraId="00EBF84D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C50FD" w14:textId="77777777"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3A6BCDD5" w14:textId="77777777"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54C428A3" w14:textId="77777777"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0457E144" w14:textId="77777777"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3A699E55" w14:textId="77777777"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14:paraId="09EC2C55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7A15825" w14:textId="77777777"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3BF69CC" w14:textId="77777777" w:rsidR="00774104" w:rsidRPr="007420E0" w:rsidRDefault="00774104" w:rsidP="00EE614E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potreban za provedbu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A7AC5" w14:textId="77777777"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0154B23C" w14:textId="77777777"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29465308" w14:textId="77777777"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14:paraId="32CEECA5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6D705D" w14:textId="77777777"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57C79D0" w14:textId="77777777"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Iznos koji se traži od {davatelja financijskih sredstava} 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9F071" w14:textId="77777777"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2C69C44B" w14:textId="77777777"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709C2F49" w14:textId="77777777"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14:paraId="4311C1A7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5949C9" w14:textId="77777777" w:rsidR="00384E30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7087AD" w14:textId="77777777" w:rsidR="00384E30" w:rsidRPr="007420E0" w:rsidRDefault="00384E30" w:rsidP="00600CC8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Je li za provedbu zatražen ili osiguran iznos iz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drugih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javnih izvora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(tijela državne</w:t>
            </w:r>
            <w:r w:rsidR="004847BE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 uprave,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7420E0" w14:paraId="0006E16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3EFA4A" w14:textId="77777777"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A149B75" w14:textId="77777777"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9CC8A5" w14:textId="77777777"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0CA466C" w14:textId="77777777"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C66F7" w14:textId="77777777"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14:paraId="7F25578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01234D" w14:textId="77777777" w:rsidR="00384E30" w:rsidRPr="007420E0" w:rsidRDefault="00384E30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B40B60" w14:textId="77777777" w:rsidR="00384E30" w:rsidRPr="007420E0" w:rsidRDefault="00384E30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Ako je odgovor na prethodno pitanje da,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7420E0" w14:paraId="278D639B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9B1D52" w14:textId="77777777"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7C0BFD0" w14:textId="77777777"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8B4D0D" w14:textId="77777777"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317D84A" w14:textId="77777777"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196A6" w14:textId="77777777"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14:paraId="1776D0C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32EA2D" w14:textId="77777777"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A4EBB62" w14:textId="77777777"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775BF7" w14:textId="77777777"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31009DE" w14:textId="77777777"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75C25" w14:textId="77777777"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14:paraId="75233EE5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369BC" w14:textId="77777777" w:rsidR="00BC1C1A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036C212D" w14:textId="77777777" w:rsidR="00600CC8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66416096" w14:textId="77777777" w:rsidR="00600CC8" w:rsidRPr="007420E0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14:paraId="0FD9B5B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30C050" w14:textId="77777777"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5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D4EB745" w14:textId="77777777" w:rsidR="00BC1C1A" w:rsidRPr="007420E0" w:rsidRDefault="00BC1C1A" w:rsidP="00EE614E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i opišite ciljeve koji se namjeravaju ostvariti provedbom predloženog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grama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BC1C1A" w:rsidRPr="007420E0" w14:paraId="73FFE1B1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4403" w14:textId="77777777"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33C6FDB5" w14:textId="77777777"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14:paraId="3EED65E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823471" w14:textId="77777777"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22B7AE" w14:textId="77777777" w:rsidR="00BC1C1A" w:rsidRPr="007420E0" w:rsidRDefault="00BC1C1A" w:rsidP="00EE614E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očekivani utjecaj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– na koji će način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utjecati na ciljanu skupinu i krajnje korisnike u dugoročnom razdoblju.</w:t>
            </w:r>
          </w:p>
        </w:tc>
      </w:tr>
      <w:tr w:rsidR="00BC1C1A" w:rsidRPr="007420E0" w14:paraId="04EB169D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A3025" w14:textId="77777777"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68C5D940" w14:textId="77777777"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092C55FA" w14:textId="77777777"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14:paraId="353AB13D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F40C1" w14:textId="77777777"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2EF3FD0A" w14:textId="77777777"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613F22B3" w14:textId="77777777"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4E232476" w14:textId="77777777"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14:paraId="579C8AB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AE39FE" w14:textId="77777777"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7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1F38E07" w14:textId="77777777" w:rsidR="00BC1C1A" w:rsidRPr="007420E0" w:rsidRDefault="00D50981" w:rsidP="00EE614E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Detaljan opis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grama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(najviše 2000 znakova)</w:t>
            </w:r>
          </w:p>
        </w:tc>
      </w:tr>
      <w:tr w:rsidR="00BC1C1A" w:rsidRPr="007420E0" w14:paraId="55946D17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19493" w14:textId="77777777"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252D90F0" w14:textId="77777777"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601E103E" w14:textId="77777777"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7C61F82E" w14:textId="77777777"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557AFEDC" w14:textId="77777777"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6A902B64" w14:textId="77777777"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37DD83A1" w14:textId="77777777"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480F8B55" w14:textId="77777777"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17611F89" w14:textId="77777777"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04039494" w14:textId="77777777"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1867A206" w14:textId="77777777"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5ABF72C1" w14:textId="77777777"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7DA24740" w14:textId="77777777"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14:paraId="4734AE8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29FB86" w14:textId="77777777"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7A31A4B" w14:textId="77777777" w:rsidR="00A317D9" w:rsidRPr="007420E0" w:rsidRDefault="00BC1C1A" w:rsidP="00EE614E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Tko su ciljane skupine 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>(skupine na koju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gramske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aktivnosti izravno utječu)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obuhvaćen</w:t>
            </w:r>
            <w:r w:rsidR="002F7A59">
              <w:rPr>
                <w:rFonts w:ascii="Arial" w:eastAsia="Arial Unicode MS" w:hAnsi="Arial" w:cs="Arial"/>
                <w:sz w:val="22"/>
                <w:szCs w:val="22"/>
              </w:rPr>
              <w:t>e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gramom</w:t>
            </w:r>
            <w:r w:rsidR="002F7A59">
              <w:rPr>
                <w:rFonts w:ascii="Arial" w:eastAsia="Arial Unicode MS" w:hAnsi="Arial" w:cs="Arial"/>
                <w:sz w:val="22"/>
                <w:szCs w:val="22"/>
              </w:rPr>
              <w:t>)</w:t>
            </w:r>
            <w:r w:rsidRPr="007420E0">
              <w:rPr>
                <w:rFonts w:ascii="Arial" w:hAnsi="Arial" w:cs="Arial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(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 xml:space="preserve">- </w:t>
            </w:r>
          </w:p>
        </w:tc>
      </w:tr>
      <w:tr w:rsidR="00BC1C1A" w:rsidRPr="007420E0" w14:paraId="0EFA8AF7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92213" w14:textId="77777777"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1E3D1E5A" w14:textId="77777777"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29C2284E" w14:textId="77777777"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1891085D" w14:textId="77777777"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14:paraId="3CE60B1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B1DB88" w14:textId="77777777"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9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E3FB3EC" w14:textId="77777777" w:rsidR="00BC1C1A" w:rsidRPr="007420E0" w:rsidRDefault="00BC1C1A" w:rsidP="00EE614E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Tko su krajnji korisnici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(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>pojedinci, skupine, organizacije koje nisu izravno uključene u provedbu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grama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>, već on na njih ima posredan utjecaj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)? Na koji način će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na njih utjecati? 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(molimo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</w:t>
            </w:r>
            <w:r w:rsidR="00EF53D4">
              <w:rPr>
                <w:rFonts w:ascii="Arial" w:eastAsia="Arial Unicode MS" w:hAnsi="Arial" w:cs="Arial"/>
                <w:i/>
                <w:sz w:val="16"/>
                <w:szCs w:val="16"/>
              </w:rPr>
              <w:t>)</w:t>
            </w:r>
          </w:p>
        </w:tc>
      </w:tr>
      <w:tr w:rsidR="00BC1C1A" w:rsidRPr="007420E0" w14:paraId="64F44A5E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497EB" w14:textId="77777777"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42850A68" w14:textId="77777777"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04ED112D" w14:textId="77777777"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15B89336" w14:textId="77777777"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14:paraId="2C7277C4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D5EA7E" w14:textId="77777777"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10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919E4B" w14:textId="77777777"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projekta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(vrijeme početka i završetka projekta)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te koje ćete  metode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>primijeniti u provedbi projekta.</w:t>
            </w:r>
          </w:p>
        </w:tc>
      </w:tr>
      <w:tr w:rsidR="00FD1FC3" w:rsidRPr="007420E0" w14:paraId="16E194E0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E696FD9" w14:textId="77777777" w:rsidR="00FD1FC3" w:rsidRPr="007420E0" w:rsidRDefault="00FD1FC3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F4A2E8" w14:textId="77777777"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5D1A9EA2" w14:textId="77777777"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61448C89" w14:textId="77777777"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1DD03BE3" w14:textId="77777777"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58963E51" w14:textId="77777777" w:rsidR="00FD1FC3" w:rsidRPr="007420E0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470EB" w:rsidRPr="007420E0" w14:paraId="5F3B8B94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7191AFB" w14:textId="77777777" w:rsidR="00F470EB" w:rsidRPr="007420E0" w:rsidRDefault="00294FA8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11</w:t>
            </w:r>
            <w:r w:rsidR="00F470EB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92D0592" w14:textId="77777777" w:rsidR="00F470EB" w:rsidRPr="007420E0" w:rsidRDefault="00F470EB" w:rsidP="00EE614E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koji se dodatni tip aktivnosti provodi u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gramu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706D98" w:rsidRPr="007420E0" w14:paraId="1A9FD5F9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688EE" w14:textId="77777777" w:rsidR="00706D98" w:rsidRPr="007420E0" w:rsidRDefault="00706D9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14:paraId="548AA4AE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E07E30" w14:textId="77777777" w:rsidR="00706D98" w:rsidRPr="007420E0" w:rsidRDefault="00294FA8" w:rsidP="002455A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  <w:r w:rsidR="00727351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F55AAEA" w14:textId="77777777" w:rsidR="00706D98" w:rsidRPr="007420E0" w:rsidRDefault="00727351" w:rsidP="00EE614E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  <w:shd w:val="clear" w:color="auto" w:fill="FFFFCC"/>
              </w:rPr>
              <w:t>Odgovorne osobe za provedbu pro</w:t>
            </w:r>
            <w:r w:rsidR="00EE614E">
              <w:rPr>
                <w:rFonts w:ascii="Arial" w:eastAsia="Arial Unicode MS" w:hAnsi="Arial" w:cs="Arial"/>
                <w:sz w:val="22"/>
                <w:szCs w:val="22"/>
                <w:shd w:val="clear" w:color="auto" w:fill="FFFFCC"/>
              </w:rPr>
              <w:t>grama</w:t>
            </w:r>
          </w:p>
        </w:tc>
      </w:tr>
      <w:tr w:rsidR="00DE50A6" w:rsidRPr="007420E0" w14:paraId="76D6F6A8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DC8C10" w14:textId="77777777" w:rsidR="00DE50A6" w:rsidRPr="007420E0" w:rsidRDefault="00DE50A6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8F62E62" w14:textId="77777777" w:rsidR="00DE50A6" w:rsidRPr="007420E0" w:rsidRDefault="00383F31" w:rsidP="00EE614E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Voditelj </w:t>
            </w:r>
            <w:r w:rsidR="00DE50A6" w:rsidRPr="007420E0">
              <w:rPr>
                <w:rFonts w:ascii="Arial" w:eastAsia="Arial Unicode MS" w:hAnsi="Arial" w:cs="Arial"/>
                <w:sz w:val="22"/>
                <w:szCs w:val="22"/>
              </w:rPr>
              <w:t>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grama</w:t>
            </w:r>
            <w:r w:rsidR="00DE50A6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DE50A6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</w:t>
            </w: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me i prezime vo</w:t>
            </w:r>
            <w:r w:rsidR="00EE614E">
              <w:rPr>
                <w:rFonts w:ascii="Arial" w:eastAsia="Arial Unicode MS" w:hAnsi="Arial" w:cs="Arial"/>
                <w:i/>
                <w:sz w:val="16"/>
                <w:szCs w:val="16"/>
              </w:rPr>
              <w:t>ditelja programa</w:t>
            </w:r>
            <w:r w:rsidR="00CE3D5C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E4701" w14:textId="77777777" w:rsidR="00DE50A6" w:rsidRPr="007420E0" w:rsidRDefault="00DE50A6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14:paraId="67ECCC42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FC190A1" w14:textId="77777777"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FD6453C" w14:textId="77777777" w:rsidR="008115ED" w:rsidRPr="007420E0" w:rsidRDefault="008115ED" w:rsidP="00EE614E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zaposlenih osoba koje sudjeluj</w:t>
            </w:r>
            <w:r w:rsidR="001872C0">
              <w:rPr>
                <w:rFonts w:ascii="Arial" w:eastAsia="Arial Unicode MS" w:hAnsi="Arial" w:cs="Arial"/>
                <w:sz w:val="22"/>
                <w:szCs w:val="22"/>
              </w:rPr>
              <w:t>u u provedbi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AD2FB" w14:textId="77777777"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14:paraId="50459706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650175" w14:textId="77777777"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7F5942E" w14:textId="77777777" w:rsidR="008115ED" w:rsidRPr="007420E0" w:rsidRDefault="008115ED" w:rsidP="00EE614E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Vanjski/e stručni/e suradnici/</w:t>
            </w:r>
            <w:proofErr w:type="spellStart"/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ce</w:t>
            </w:r>
            <w:proofErr w:type="spellEnd"/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koji/</w:t>
            </w:r>
            <w:r w:rsidR="001872C0">
              <w:rPr>
                <w:rFonts w:ascii="Arial" w:eastAsia="Arial Unicode MS" w:hAnsi="Arial" w:cs="Arial"/>
                <w:sz w:val="22"/>
                <w:szCs w:val="22"/>
              </w:rPr>
              <w:t>e sudjeluju u provedbi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2AF23" w14:textId="77777777"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14:paraId="21D4FC86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BF9BB2" w14:textId="77777777"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4B4527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C4BF54" w14:textId="77777777" w:rsidR="00CF2F66" w:rsidRPr="007420E0" w:rsidRDefault="008115ED" w:rsidP="00CF2F66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14:paraId="5BECADD0" w14:textId="77777777" w:rsidR="008115ED" w:rsidRPr="007420E0" w:rsidRDefault="008115ED" w:rsidP="00EE614E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provede predloženi program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(navedite p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rijašnje i sadašnje aktivnosti/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projekte/programe koje organizacija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prijavitelj i partneri provode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koji utjecaj u području relevantnom za ovaj natje</w:t>
            </w:r>
            <w:r w:rsidR="00CF2F66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čaj imaju aktivnosti organizacije prijavitelja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 s kim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prijavitelja i partnera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surađuj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u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orirao aktivnosti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a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).</w:t>
            </w:r>
          </w:p>
        </w:tc>
      </w:tr>
      <w:tr w:rsidR="008115ED" w:rsidRPr="007420E0" w14:paraId="1DD0FD21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8731B" w14:textId="77777777"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2A947ECB" w14:textId="77777777"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639FA" w:rsidRPr="007420E0" w14:paraId="12DA2AE8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8B9B20" w14:textId="77777777" w:rsidR="000639FA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639F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7CB070D" w14:textId="77777777" w:rsidR="000639FA" w:rsidRPr="007420E0" w:rsidRDefault="000639FA" w:rsidP="00625E35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Opišite na koji način planirate </w:t>
            </w:r>
            <w:r w:rsidR="00625E35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informirati širu javnost o tijeku 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 xml:space="preserve">provedbe i rezultatima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programa.</w:t>
            </w:r>
          </w:p>
        </w:tc>
      </w:tr>
      <w:tr w:rsidR="000639FA" w:rsidRPr="007420E0" w14:paraId="295B5357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CCE10" w14:textId="77777777" w:rsidR="000639FA" w:rsidRPr="007420E0" w:rsidRDefault="000639F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3E6A161A" w14:textId="77777777" w:rsidR="0034138A" w:rsidRPr="007420E0" w:rsidRDefault="0034138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06DEB891" w14:textId="77777777"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2F990114" w14:textId="77777777" w:rsidR="006B5F34" w:rsidRPr="007420E0" w:rsidRDefault="006B5F34">
      <w:pPr>
        <w:snapToGrid w:val="0"/>
        <w:jc w:val="both"/>
        <w:rPr>
          <w:rFonts w:ascii="Arial" w:eastAsia="Arial Unicode MS" w:hAnsi="Arial" w:cs="Arial"/>
          <w:sz w:val="22"/>
          <w:szCs w:val="22"/>
        </w:rPr>
        <w:sectPr w:rsidR="006B5F34" w:rsidRPr="007420E0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1BCB3941" w14:textId="77777777" w:rsidR="001B4E88" w:rsidRPr="007420E0" w:rsidRDefault="001B4E88" w:rsidP="00D25890">
      <w:pPr>
        <w:tabs>
          <w:tab w:val="left" w:pos="2301"/>
        </w:tabs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 w14:paraId="0343AD3E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60360C" w14:textId="77777777"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2C06567C" w14:textId="77777777"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A308AA6" w14:textId="77777777"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 w14:paraId="7591BF35" w14:textId="77777777" w:rsidTr="001D71FE">
        <w:tc>
          <w:tcPr>
            <w:tcW w:w="3415" w:type="dxa"/>
            <w:shd w:val="clear" w:color="auto" w:fill="auto"/>
            <w:vAlign w:val="center"/>
          </w:tcPr>
          <w:p w14:paraId="5659DA12" w14:textId="77777777" w:rsidR="00E11A4A" w:rsidRPr="007420E0" w:rsidRDefault="00E11A4A" w:rsidP="002C58C4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voditelja/voditeljice pro</w:t>
            </w:r>
            <w:r w:rsidR="002C58C4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grama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00FC75F" w14:textId="77777777"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08606866" w14:textId="77777777"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</w:tr>
    </w:tbl>
    <w:p w14:paraId="73615042" w14:textId="77777777" w:rsidR="009842F4" w:rsidRPr="007420E0" w:rsidRDefault="00CB3E74" w:rsidP="00CB3E74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7420E0">
        <w:rPr>
          <w:rFonts w:ascii="Arial" w:eastAsia="Arial Unicode MS" w:hAnsi="Arial" w:cs="Arial"/>
          <w:b/>
          <w:sz w:val="22"/>
          <w:szCs w:val="22"/>
        </w:rPr>
        <w:t>MP</w:t>
      </w:r>
    </w:p>
    <w:p w14:paraId="7750E57D" w14:textId="77777777" w:rsidR="009842F4" w:rsidRPr="007420E0" w:rsidRDefault="009842F4">
      <w:pPr>
        <w:jc w:val="center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 w14:paraId="66DADFF7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80F3CD" w14:textId="77777777"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F16085D" w14:textId="77777777"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B4BD298" w14:textId="77777777"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 w14:paraId="2A079C34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75CF0342" w14:textId="77777777"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1BCF6D6" w14:textId="77777777"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69562CF5" w14:textId="77777777"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010051A2" w14:textId="77777777" w:rsidR="00E11A4A" w:rsidRPr="007420E0" w:rsidRDefault="00E11A4A">
      <w:pPr>
        <w:rPr>
          <w:rFonts w:ascii="Arial" w:hAnsi="Arial" w:cs="Arial"/>
        </w:rPr>
      </w:pPr>
    </w:p>
    <w:p w14:paraId="0448660F" w14:textId="77777777"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14:paraId="687FF563" w14:textId="77777777"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14:paraId="0FF5B530" w14:textId="77777777" w:rsidR="00E11A4A" w:rsidRPr="007420E0" w:rsidRDefault="00E11A4A">
      <w:pPr>
        <w:rPr>
          <w:rFonts w:ascii="Arial" w:hAnsi="Arial" w:cs="Arial"/>
        </w:rPr>
      </w:pPr>
    </w:p>
    <w:p w14:paraId="60349AF9" w14:textId="77777777"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p w14:paraId="5D2A268F" w14:textId="77777777"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7420E0" w14:paraId="1D8460E8" w14:textId="77777777">
        <w:tc>
          <w:tcPr>
            <w:tcW w:w="360" w:type="dxa"/>
            <w:shd w:val="clear" w:color="auto" w:fill="auto"/>
            <w:vAlign w:val="center"/>
          </w:tcPr>
          <w:p w14:paraId="35162F91" w14:textId="77777777" w:rsidR="00E11A4A" w:rsidRPr="007420E0" w:rsidRDefault="00E11A4A">
            <w:pPr>
              <w:snapToGrid w:val="0"/>
              <w:ind w:left="-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2B8B91" w14:textId="77777777"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349614DD" w14:textId="77777777"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B3E4B" w14:textId="77777777"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081C58C" w14:textId="4383E637" w:rsidR="00E11A4A" w:rsidRPr="007420E0" w:rsidRDefault="00A115DB" w:rsidP="00A115D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453CE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11A4A" w:rsidRPr="007420E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14:paraId="7A865DF9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38C30" w14:textId="77777777" w:rsidR="00644C84" w:rsidRDefault="00644C84">
      <w:r>
        <w:separator/>
      </w:r>
    </w:p>
  </w:endnote>
  <w:endnote w:type="continuationSeparator" w:id="0">
    <w:p w14:paraId="6983700A" w14:textId="77777777" w:rsidR="00644C84" w:rsidRDefault="0064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A835C" w14:textId="77777777"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15DB">
      <w:rPr>
        <w:noProof/>
      </w:rPr>
      <w:t>5</w:t>
    </w:r>
    <w:r>
      <w:fldChar w:fldCharType="end"/>
    </w:r>
  </w:p>
  <w:p w14:paraId="396E4F3E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46D6" w14:textId="77777777" w:rsidR="00C16234" w:rsidRDefault="00C16234">
    <w:pPr>
      <w:pStyle w:val="Podnoje"/>
    </w:pPr>
    <w:r>
      <w:fldChar w:fldCharType="begin"/>
    </w:r>
    <w:r>
      <w:instrText xml:space="preserve"> PAGE   \* MERGEFORMAT </w:instrText>
    </w:r>
    <w:r>
      <w:fldChar w:fldCharType="separate"/>
    </w:r>
    <w:r w:rsidR="005F0AF9">
      <w:rPr>
        <w:noProof/>
      </w:rPr>
      <w:t>1</w:t>
    </w:r>
    <w:r>
      <w:rPr>
        <w:noProof/>
      </w:rPr>
      <w:fldChar w:fldCharType="end"/>
    </w:r>
  </w:p>
  <w:p w14:paraId="1E6E540A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45767" w14:textId="77777777" w:rsidR="00644C84" w:rsidRDefault="00644C84">
      <w:r>
        <w:separator/>
      </w:r>
    </w:p>
  </w:footnote>
  <w:footnote w:type="continuationSeparator" w:id="0">
    <w:p w14:paraId="144E410F" w14:textId="77777777" w:rsidR="00644C84" w:rsidRDefault="00644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91C3D" w14:textId="77777777" w:rsidR="00A5201C" w:rsidRDefault="00A5201C" w:rsidP="003163ED">
    <w:pPr>
      <w:pStyle w:val="Zaglavlje"/>
    </w:pPr>
  </w:p>
  <w:p w14:paraId="2C4D3085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493DE" w14:textId="77777777"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  <w:lang w:val="hr-HR"/>
      </w:rPr>
    </w:pPr>
    <w:r>
      <w:tab/>
    </w:r>
    <w:r>
      <w:rPr>
        <w:lang w:val="hr-HR"/>
      </w:rPr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14:paraId="57896FAF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353588">
    <w:abstractNumId w:val="0"/>
  </w:num>
  <w:num w:numId="2" w16cid:durableId="1241871139">
    <w:abstractNumId w:val="1"/>
  </w:num>
  <w:num w:numId="3" w16cid:durableId="428965110">
    <w:abstractNumId w:val="2"/>
  </w:num>
  <w:num w:numId="4" w16cid:durableId="1555312809">
    <w:abstractNumId w:val="3"/>
  </w:num>
  <w:num w:numId="5" w16cid:durableId="2119137045">
    <w:abstractNumId w:val="8"/>
  </w:num>
  <w:num w:numId="6" w16cid:durableId="1699810938">
    <w:abstractNumId w:val="6"/>
  </w:num>
  <w:num w:numId="7" w16cid:durableId="453914295">
    <w:abstractNumId w:val="5"/>
  </w:num>
  <w:num w:numId="8" w16cid:durableId="228729603">
    <w:abstractNumId w:val="4"/>
  </w:num>
  <w:num w:numId="9" w16cid:durableId="16312828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07315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499B"/>
    <w:rsid w:val="00055786"/>
    <w:rsid w:val="0006047A"/>
    <w:rsid w:val="000639FA"/>
    <w:rsid w:val="00066EFC"/>
    <w:rsid w:val="00070E39"/>
    <w:rsid w:val="00070F0D"/>
    <w:rsid w:val="00074B02"/>
    <w:rsid w:val="00092880"/>
    <w:rsid w:val="00094843"/>
    <w:rsid w:val="000A4004"/>
    <w:rsid w:val="000A605D"/>
    <w:rsid w:val="000B16C5"/>
    <w:rsid w:val="000B40D3"/>
    <w:rsid w:val="000C77AA"/>
    <w:rsid w:val="000D09F0"/>
    <w:rsid w:val="000D7717"/>
    <w:rsid w:val="000D79B5"/>
    <w:rsid w:val="000E1C0E"/>
    <w:rsid w:val="000E3112"/>
    <w:rsid w:val="000E4DC7"/>
    <w:rsid w:val="000E7D4F"/>
    <w:rsid w:val="000F655A"/>
    <w:rsid w:val="000F6E28"/>
    <w:rsid w:val="001040B1"/>
    <w:rsid w:val="00107712"/>
    <w:rsid w:val="00117284"/>
    <w:rsid w:val="0012192B"/>
    <w:rsid w:val="00122E9A"/>
    <w:rsid w:val="001236A6"/>
    <w:rsid w:val="00125236"/>
    <w:rsid w:val="0013563B"/>
    <w:rsid w:val="00151E3F"/>
    <w:rsid w:val="00154369"/>
    <w:rsid w:val="00170C3D"/>
    <w:rsid w:val="0017504C"/>
    <w:rsid w:val="001804AB"/>
    <w:rsid w:val="001872C0"/>
    <w:rsid w:val="001909C1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23312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94FA8"/>
    <w:rsid w:val="002A08DE"/>
    <w:rsid w:val="002A453D"/>
    <w:rsid w:val="002B5CBB"/>
    <w:rsid w:val="002B65A8"/>
    <w:rsid w:val="002C0437"/>
    <w:rsid w:val="002C58C4"/>
    <w:rsid w:val="002C7B9B"/>
    <w:rsid w:val="002D4B71"/>
    <w:rsid w:val="002D6C2C"/>
    <w:rsid w:val="002F10F6"/>
    <w:rsid w:val="002F7A59"/>
    <w:rsid w:val="00300886"/>
    <w:rsid w:val="00303D4E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463E9"/>
    <w:rsid w:val="0035038F"/>
    <w:rsid w:val="00355FDF"/>
    <w:rsid w:val="003565E5"/>
    <w:rsid w:val="003571FA"/>
    <w:rsid w:val="003606A5"/>
    <w:rsid w:val="00363C09"/>
    <w:rsid w:val="003713A2"/>
    <w:rsid w:val="00372349"/>
    <w:rsid w:val="00374C6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C4B51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7254"/>
    <w:rsid w:val="00450FB3"/>
    <w:rsid w:val="00453CE9"/>
    <w:rsid w:val="00455882"/>
    <w:rsid w:val="004625F4"/>
    <w:rsid w:val="00464E52"/>
    <w:rsid w:val="004673F2"/>
    <w:rsid w:val="004847BE"/>
    <w:rsid w:val="00484CF9"/>
    <w:rsid w:val="004864DA"/>
    <w:rsid w:val="00486FA2"/>
    <w:rsid w:val="00491F31"/>
    <w:rsid w:val="004A0951"/>
    <w:rsid w:val="004A4092"/>
    <w:rsid w:val="004A48CB"/>
    <w:rsid w:val="004A5E58"/>
    <w:rsid w:val="004B0D7A"/>
    <w:rsid w:val="004B1C1D"/>
    <w:rsid w:val="004B4527"/>
    <w:rsid w:val="004C2774"/>
    <w:rsid w:val="004C5C65"/>
    <w:rsid w:val="004D1DBC"/>
    <w:rsid w:val="004E2B61"/>
    <w:rsid w:val="004E4AC8"/>
    <w:rsid w:val="004F4281"/>
    <w:rsid w:val="004F6EE2"/>
    <w:rsid w:val="00507645"/>
    <w:rsid w:val="005079B3"/>
    <w:rsid w:val="00516FBD"/>
    <w:rsid w:val="00523634"/>
    <w:rsid w:val="00561874"/>
    <w:rsid w:val="005645C1"/>
    <w:rsid w:val="005654CC"/>
    <w:rsid w:val="005661A2"/>
    <w:rsid w:val="005739C7"/>
    <w:rsid w:val="00577E45"/>
    <w:rsid w:val="00580E8E"/>
    <w:rsid w:val="00586B19"/>
    <w:rsid w:val="00587106"/>
    <w:rsid w:val="00590ADE"/>
    <w:rsid w:val="00590FF2"/>
    <w:rsid w:val="005B2BBE"/>
    <w:rsid w:val="005B6FF4"/>
    <w:rsid w:val="005C3768"/>
    <w:rsid w:val="005C3BC7"/>
    <w:rsid w:val="005C7951"/>
    <w:rsid w:val="005D1955"/>
    <w:rsid w:val="005D4C18"/>
    <w:rsid w:val="005D7119"/>
    <w:rsid w:val="005D7E6F"/>
    <w:rsid w:val="005E1B1D"/>
    <w:rsid w:val="005F0AF9"/>
    <w:rsid w:val="005F2953"/>
    <w:rsid w:val="00600CC8"/>
    <w:rsid w:val="00601541"/>
    <w:rsid w:val="00603D1E"/>
    <w:rsid w:val="0061451A"/>
    <w:rsid w:val="00624649"/>
    <w:rsid w:val="00625E35"/>
    <w:rsid w:val="0062766E"/>
    <w:rsid w:val="006360D9"/>
    <w:rsid w:val="00642C60"/>
    <w:rsid w:val="00644C84"/>
    <w:rsid w:val="006575BF"/>
    <w:rsid w:val="00680600"/>
    <w:rsid w:val="00681EBA"/>
    <w:rsid w:val="00697339"/>
    <w:rsid w:val="006A0906"/>
    <w:rsid w:val="006A51AC"/>
    <w:rsid w:val="006B1C30"/>
    <w:rsid w:val="006B5F34"/>
    <w:rsid w:val="006C66D2"/>
    <w:rsid w:val="006D09D5"/>
    <w:rsid w:val="006D555F"/>
    <w:rsid w:val="006D64CB"/>
    <w:rsid w:val="006E0596"/>
    <w:rsid w:val="006F2E03"/>
    <w:rsid w:val="00701C87"/>
    <w:rsid w:val="007028D4"/>
    <w:rsid w:val="00706D98"/>
    <w:rsid w:val="007108F8"/>
    <w:rsid w:val="007257E1"/>
    <w:rsid w:val="0072649D"/>
    <w:rsid w:val="00727351"/>
    <w:rsid w:val="00734878"/>
    <w:rsid w:val="007378FB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A51F0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15ED"/>
    <w:rsid w:val="0081579E"/>
    <w:rsid w:val="008277AB"/>
    <w:rsid w:val="0083071B"/>
    <w:rsid w:val="008322B8"/>
    <w:rsid w:val="00834106"/>
    <w:rsid w:val="0083568C"/>
    <w:rsid w:val="00841B4E"/>
    <w:rsid w:val="00842236"/>
    <w:rsid w:val="00843532"/>
    <w:rsid w:val="00855D7E"/>
    <w:rsid w:val="00855DE7"/>
    <w:rsid w:val="0086022B"/>
    <w:rsid w:val="00861691"/>
    <w:rsid w:val="00867EAE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5D75"/>
    <w:rsid w:val="009271F7"/>
    <w:rsid w:val="00934A31"/>
    <w:rsid w:val="009404B1"/>
    <w:rsid w:val="00942D7C"/>
    <w:rsid w:val="009565A2"/>
    <w:rsid w:val="00965CD4"/>
    <w:rsid w:val="00975541"/>
    <w:rsid w:val="00980479"/>
    <w:rsid w:val="009842F4"/>
    <w:rsid w:val="00990005"/>
    <w:rsid w:val="00991DC4"/>
    <w:rsid w:val="00995214"/>
    <w:rsid w:val="009A109F"/>
    <w:rsid w:val="009B24B2"/>
    <w:rsid w:val="009C2DD1"/>
    <w:rsid w:val="009C315A"/>
    <w:rsid w:val="009C4FD6"/>
    <w:rsid w:val="009C6A2A"/>
    <w:rsid w:val="009D2914"/>
    <w:rsid w:val="009D2A37"/>
    <w:rsid w:val="009D41D3"/>
    <w:rsid w:val="009D50C9"/>
    <w:rsid w:val="009D6790"/>
    <w:rsid w:val="009F5FD3"/>
    <w:rsid w:val="00A029CA"/>
    <w:rsid w:val="00A02BBF"/>
    <w:rsid w:val="00A115DB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4519"/>
    <w:rsid w:val="00AB5BFB"/>
    <w:rsid w:val="00AB626E"/>
    <w:rsid w:val="00AD2ED3"/>
    <w:rsid w:val="00AD415F"/>
    <w:rsid w:val="00AE2862"/>
    <w:rsid w:val="00AE5AF7"/>
    <w:rsid w:val="00AE74A3"/>
    <w:rsid w:val="00AF1405"/>
    <w:rsid w:val="00B01B89"/>
    <w:rsid w:val="00B130D2"/>
    <w:rsid w:val="00B1713C"/>
    <w:rsid w:val="00B204E3"/>
    <w:rsid w:val="00B27F60"/>
    <w:rsid w:val="00B339E6"/>
    <w:rsid w:val="00B37E67"/>
    <w:rsid w:val="00B4147E"/>
    <w:rsid w:val="00B45F20"/>
    <w:rsid w:val="00B534D9"/>
    <w:rsid w:val="00B72E66"/>
    <w:rsid w:val="00B87468"/>
    <w:rsid w:val="00B91EAB"/>
    <w:rsid w:val="00B97F3E"/>
    <w:rsid w:val="00BA1D94"/>
    <w:rsid w:val="00BB46A1"/>
    <w:rsid w:val="00BB61E8"/>
    <w:rsid w:val="00BC1C1A"/>
    <w:rsid w:val="00BC54C7"/>
    <w:rsid w:val="00BF4920"/>
    <w:rsid w:val="00BF7165"/>
    <w:rsid w:val="00C1002C"/>
    <w:rsid w:val="00C14AAE"/>
    <w:rsid w:val="00C16234"/>
    <w:rsid w:val="00C23CFB"/>
    <w:rsid w:val="00C31EEB"/>
    <w:rsid w:val="00C57C7D"/>
    <w:rsid w:val="00C732DE"/>
    <w:rsid w:val="00C74B0E"/>
    <w:rsid w:val="00C77A0C"/>
    <w:rsid w:val="00C830B9"/>
    <w:rsid w:val="00C84BA8"/>
    <w:rsid w:val="00C871CF"/>
    <w:rsid w:val="00C950E7"/>
    <w:rsid w:val="00C96D8C"/>
    <w:rsid w:val="00C9700B"/>
    <w:rsid w:val="00CA2339"/>
    <w:rsid w:val="00CA7B4F"/>
    <w:rsid w:val="00CB3E74"/>
    <w:rsid w:val="00CB66D9"/>
    <w:rsid w:val="00CC0A24"/>
    <w:rsid w:val="00CC7870"/>
    <w:rsid w:val="00CD389F"/>
    <w:rsid w:val="00CD6877"/>
    <w:rsid w:val="00CD767D"/>
    <w:rsid w:val="00CE3D5C"/>
    <w:rsid w:val="00CE3EB2"/>
    <w:rsid w:val="00CF2F66"/>
    <w:rsid w:val="00D012B0"/>
    <w:rsid w:val="00D026A1"/>
    <w:rsid w:val="00D05175"/>
    <w:rsid w:val="00D1194E"/>
    <w:rsid w:val="00D12DCB"/>
    <w:rsid w:val="00D15039"/>
    <w:rsid w:val="00D22C60"/>
    <w:rsid w:val="00D23DF2"/>
    <w:rsid w:val="00D25890"/>
    <w:rsid w:val="00D27086"/>
    <w:rsid w:val="00D359F8"/>
    <w:rsid w:val="00D36D31"/>
    <w:rsid w:val="00D45380"/>
    <w:rsid w:val="00D50915"/>
    <w:rsid w:val="00D50981"/>
    <w:rsid w:val="00D51A16"/>
    <w:rsid w:val="00D6077B"/>
    <w:rsid w:val="00D65100"/>
    <w:rsid w:val="00D6668F"/>
    <w:rsid w:val="00D728B4"/>
    <w:rsid w:val="00D75F23"/>
    <w:rsid w:val="00D80281"/>
    <w:rsid w:val="00D861C6"/>
    <w:rsid w:val="00D86263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A081F"/>
    <w:rsid w:val="00EA23D4"/>
    <w:rsid w:val="00EA4E42"/>
    <w:rsid w:val="00EA7BB5"/>
    <w:rsid w:val="00EB3784"/>
    <w:rsid w:val="00EB4CCE"/>
    <w:rsid w:val="00EC3146"/>
    <w:rsid w:val="00EC36D3"/>
    <w:rsid w:val="00ED1CE7"/>
    <w:rsid w:val="00ED3D44"/>
    <w:rsid w:val="00ED4179"/>
    <w:rsid w:val="00EE614E"/>
    <w:rsid w:val="00EE68E5"/>
    <w:rsid w:val="00EF4889"/>
    <w:rsid w:val="00EF53D4"/>
    <w:rsid w:val="00F003C8"/>
    <w:rsid w:val="00F03572"/>
    <w:rsid w:val="00F10597"/>
    <w:rsid w:val="00F16CDC"/>
    <w:rsid w:val="00F20B7B"/>
    <w:rsid w:val="00F2613B"/>
    <w:rsid w:val="00F30E06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1FC3"/>
    <w:rsid w:val="00FD2B41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C557D5E"/>
  <w15:docId w15:val="{E8223BED-D976-4711-9C80-296DE876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A390E-E75F-4A94-8942-229A224D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803</Words>
  <Characters>4581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Karolina Šimičić Crnojević</cp:lastModifiedBy>
  <cp:revision>11</cp:revision>
  <cp:lastPrinted>2015-03-02T10:31:00Z</cp:lastPrinted>
  <dcterms:created xsi:type="dcterms:W3CDTF">2022-04-04T10:38:00Z</dcterms:created>
  <dcterms:modified xsi:type="dcterms:W3CDTF">2022-04-08T11:50:00Z</dcterms:modified>
</cp:coreProperties>
</file>