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654CC" w:rsidRPr="006500E3" w:rsidRDefault="005654CC" w:rsidP="001B264A">
      <w:pPr>
        <w:rPr>
          <w:rFonts w:ascii="Calibri" w:hAnsi="Calibri" w:cs="Calibri"/>
          <w:sz w:val="20"/>
        </w:rPr>
      </w:pPr>
    </w:p>
    <w:p w:rsidR="005654CC" w:rsidRPr="006500E3" w:rsidRDefault="005654CC" w:rsidP="005654CC">
      <w:pPr>
        <w:jc w:val="center"/>
        <w:rPr>
          <w:rFonts w:ascii="Calibri" w:hAnsi="Calibri" w:cs="Calibri"/>
          <w:sz w:val="20"/>
        </w:rPr>
      </w:pPr>
    </w:p>
    <w:p w:rsidR="005654CC" w:rsidRPr="006500E3" w:rsidRDefault="005654CC" w:rsidP="005654CC">
      <w:pPr>
        <w:jc w:val="center"/>
        <w:rPr>
          <w:rFonts w:ascii="Calibri" w:hAnsi="Calibri" w:cs="Calibri"/>
          <w:sz w:val="20"/>
        </w:rPr>
      </w:pPr>
    </w:p>
    <w:p w:rsidR="005654CC" w:rsidRPr="006500E3" w:rsidRDefault="005654CC" w:rsidP="005654CC">
      <w:pPr>
        <w:ind w:hanging="13"/>
        <w:jc w:val="center"/>
        <w:rPr>
          <w:rFonts w:ascii="Calibri" w:eastAsia="Arial Unicode MS" w:hAnsi="Calibri" w:cs="Calibri"/>
          <w:b/>
          <w:bCs/>
          <w:lang/>
        </w:rPr>
      </w:pPr>
    </w:p>
    <w:p w:rsidR="00234C81" w:rsidRPr="006500E3" w:rsidRDefault="00234C81" w:rsidP="00234C81">
      <w:pPr>
        <w:pStyle w:val="SubTitle1"/>
        <w:numPr>
          <w:ilvl w:val="0"/>
          <w:numId w:val="9"/>
        </w:numPr>
        <w:rPr>
          <w:rFonts w:ascii="Calibri" w:hAnsi="Calibri" w:cs="Calibri"/>
          <w:sz w:val="52"/>
          <w:szCs w:val="52"/>
          <w:u w:val="single"/>
          <w:lang w:val="hr-HR"/>
        </w:rPr>
      </w:pPr>
      <w:r w:rsidRPr="006500E3">
        <w:rPr>
          <w:rFonts w:ascii="Calibri" w:hAnsi="Calibri" w:cs="Calibri"/>
          <w:sz w:val="52"/>
          <w:szCs w:val="52"/>
          <w:u w:val="single"/>
          <w:lang w:val="hr-HR"/>
        </w:rPr>
        <w:t xml:space="preserve">Opis programa ili projekta </w:t>
      </w:r>
      <w:r w:rsidRPr="006500E3">
        <w:rPr>
          <w:rFonts w:ascii="Calibri" w:hAnsi="Calibri" w:cs="Calibri"/>
          <w:sz w:val="52"/>
          <w:szCs w:val="52"/>
          <w:lang w:val="hr-HR"/>
        </w:rPr>
        <w:t xml:space="preserve"> -</w:t>
      </w:r>
    </w:p>
    <w:p w:rsidR="00790C6E" w:rsidRPr="00790C6E" w:rsidRDefault="00790C6E" w:rsidP="00790C6E">
      <w:pPr>
        <w:shd w:val="clear" w:color="auto" w:fill="FFFFFF"/>
        <w:ind w:left="720" w:right="107"/>
        <w:jc w:val="center"/>
        <w:rPr>
          <w:rFonts w:ascii="Calibri" w:hAnsi="Calibri" w:cs="Calibri"/>
          <w:b/>
        </w:rPr>
      </w:pPr>
      <w:bookmarkStart w:id="0" w:name="_Hlk126144633"/>
      <w:r w:rsidRPr="00790C6E">
        <w:rPr>
          <w:rFonts w:ascii="Calibri" w:hAnsi="Calibri" w:cs="Calibri"/>
          <w:b/>
        </w:rPr>
        <w:t xml:space="preserve">Javni poziv za predlaganje programa javnih potreba u kulturi Grada Novske </w:t>
      </w:r>
      <w:r w:rsidR="006F768C">
        <w:rPr>
          <w:rFonts w:ascii="Calibri" w:hAnsi="Calibri" w:cs="Calibri"/>
          <w:b/>
        </w:rPr>
        <w:t xml:space="preserve">za </w:t>
      </w:r>
      <w:r w:rsidRPr="00790C6E">
        <w:rPr>
          <w:rFonts w:ascii="Calibri" w:hAnsi="Calibri" w:cs="Calibri"/>
          <w:b/>
        </w:rPr>
        <w:t xml:space="preserve"> 202</w:t>
      </w:r>
      <w:r w:rsidR="006F768C">
        <w:rPr>
          <w:rFonts w:ascii="Calibri" w:hAnsi="Calibri" w:cs="Calibri"/>
          <w:b/>
        </w:rPr>
        <w:t>4</w:t>
      </w:r>
      <w:r w:rsidRPr="00790C6E">
        <w:rPr>
          <w:rFonts w:ascii="Calibri" w:hAnsi="Calibri" w:cs="Calibri"/>
          <w:b/>
        </w:rPr>
        <w:t>. godin</w:t>
      </w:r>
      <w:r w:rsidR="006F768C">
        <w:rPr>
          <w:rFonts w:ascii="Calibri" w:hAnsi="Calibri" w:cs="Calibri"/>
          <w:b/>
        </w:rPr>
        <w:t>u</w:t>
      </w:r>
    </w:p>
    <w:bookmarkEnd w:id="0"/>
    <w:p w:rsidR="00234C81" w:rsidRPr="006500E3" w:rsidRDefault="00234C81" w:rsidP="00790C6E">
      <w:pPr>
        <w:ind w:left="720"/>
        <w:rPr>
          <w:rFonts w:ascii="Calibri" w:hAnsi="Calibri" w:cs="Calibri"/>
          <w:b/>
          <w:sz w:val="28"/>
          <w:szCs w:val="28"/>
        </w:rPr>
      </w:pPr>
    </w:p>
    <w:p w:rsidR="00234C81" w:rsidRPr="006500E3" w:rsidRDefault="00234C81" w:rsidP="00234C81">
      <w:pPr>
        <w:spacing w:line="256" w:lineRule="auto"/>
        <w:ind w:left="720"/>
        <w:jc w:val="center"/>
        <w:rPr>
          <w:rFonts w:ascii="Calibri" w:hAnsi="Calibri" w:cs="Calibri"/>
        </w:rPr>
      </w:pPr>
    </w:p>
    <w:p w:rsidR="00234C81" w:rsidRPr="006500E3" w:rsidRDefault="00234C81" w:rsidP="00234C81">
      <w:pPr>
        <w:pStyle w:val="SubTitle2"/>
        <w:rPr>
          <w:rFonts w:ascii="Calibri" w:hAnsi="Calibri" w:cs="Calibri"/>
          <w:lang w:val="hr-HR"/>
        </w:rPr>
      </w:pPr>
    </w:p>
    <w:p w:rsidR="00234C81" w:rsidRPr="006500E3" w:rsidRDefault="00234C81" w:rsidP="00234C81">
      <w:pPr>
        <w:suppressAutoHyphens w:val="0"/>
        <w:jc w:val="center"/>
        <w:rPr>
          <w:rFonts w:ascii="Calibri" w:hAnsi="Calibri" w:cs="Calibri"/>
        </w:rPr>
      </w:pPr>
    </w:p>
    <w:p w:rsidR="00234C81" w:rsidRPr="006500E3" w:rsidRDefault="00234C81" w:rsidP="00234C81">
      <w:pPr>
        <w:pStyle w:val="SubTitle1"/>
        <w:rPr>
          <w:rFonts w:ascii="Calibri" w:hAnsi="Calibri" w:cs="Calibri"/>
          <w:b w:val="0"/>
          <w:sz w:val="32"/>
          <w:szCs w:val="32"/>
          <w:lang w:val="hr-HR"/>
        </w:rPr>
      </w:pPr>
      <w:r w:rsidRPr="006500E3">
        <w:rPr>
          <w:rFonts w:ascii="Calibri" w:hAnsi="Calibri" w:cs="Calibri"/>
          <w:b w:val="0"/>
          <w:sz w:val="32"/>
          <w:szCs w:val="32"/>
          <w:lang w:val="hr-HR"/>
        </w:rPr>
        <w:t xml:space="preserve">Datum objave natječaja:                  </w:t>
      </w:r>
      <w:r w:rsidR="00D73672">
        <w:rPr>
          <w:rFonts w:ascii="Calibri" w:hAnsi="Calibri" w:cs="Calibri"/>
          <w:b w:val="0"/>
          <w:sz w:val="32"/>
          <w:szCs w:val="32"/>
          <w:lang w:val="hr-HR"/>
        </w:rPr>
        <w:t>2</w:t>
      </w:r>
      <w:r w:rsidR="008A08CB">
        <w:rPr>
          <w:rFonts w:ascii="Calibri" w:hAnsi="Calibri" w:cs="Calibri"/>
          <w:b w:val="0"/>
          <w:sz w:val="32"/>
          <w:szCs w:val="32"/>
          <w:lang w:val="hr-HR"/>
        </w:rPr>
        <w:t>8</w:t>
      </w:r>
      <w:r w:rsidR="0064229A" w:rsidRPr="006500E3">
        <w:rPr>
          <w:rFonts w:ascii="Calibri" w:hAnsi="Calibri" w:cs="Calibri"/>
          <w:b w:val="0"/>
          <w:sz w:val="32"/>
          <w:szCs w:val="32"/>
          <w:lang w:val="hr-HR"/>
        </w:rPr>
        <w:t>.</w:t>
      </w:r>
      <w:r w:rsidR="0009089C">
        <w:rPr>
          <w:rFonts w:ascii="Calibri" w:hAnsi="Calibri" w:cs="Calibri"/>
          <w:b w:val="0"/>
          <w:sz w:val="32"/>
          <w:szCs w:val="32"/>
          <w:lang w:val="hr-HR"/>
        </w:rPr>
        <w:t>0</w:t>
      </w:r>
      <w:r w:rsidR="008A08CB">
        <w:rPr>
          <w:rFonts w:ascii="Calibri" w:hAnsi="Calibri" w:cs="Calibri"/>
          <w:b w:val="0"/>
          <w:sz w:val="32"/>
          <w:szCs w:val="32"/>
          <w:lang w:val="hr-HR"/>
        </w:rPr>
        <w:t>9</w:t>
      </w:r>
      <w:r w:rsidR="0064229A" w:rsidRPr="006500E3">
        <w:rPr>
          <w:rFonts w:ascii="Calibri" w:hAnsi="Calibri" w:cs="Calibri"/>
          <w:b w:val="0"/>
          <w:sz w:val="32"/>
          <w:szCs w:val="32"/>
          <w:lang w:val="hr-HR"/>
        </w:rPr>
        <w:t>.20</w:t>
      </w:r>
      <w:r w:rsidR="0009089C">
        <w:rPr>
          <w:rFonts w:ascii="Calibri" w:hAnsi="Calibri" w:cs="Calibri"/>
          <w:b w:val="0"/>
          <w:sz w:val="32"/>
          <w:szCs w:val="32"/>
          <w:lang w:val="hr-HR"/>
        </w:rPr>
        <w:t>2</w:t>
      </w:r>
      <w:r w:rsidR="00E43D42">
        <w:rPr>
          <w:rFonts w:ascii="Calibri" w:hAnsi="Calibri" w:cs="Calibri"/>
          <w:b w:val="0"/>
          <w:sz w:val="32"/>
          <w:szCs w:val="32"/>
          <w:lang w:val="hr-HR"/>
        </w:rPr>
        <w:t>3</w:t>
      </w:r>
      <w:r w:rsidRPr="006500E3">
        <w:rPr>
          <w:rFonts w:ascii="Calibri" w:hAnsi="Calibri" w:cs="Calibri"/>
          <w:b w:val="0"/>
          <w:sz w:val="32"/>
          <w:szCs w:val="32"/>
          <w:lang w:val="hr-HR"/>
        </w:rPr>
        <w:t>.</w:t>
      </w:r>
    </w:p>
    <w:p w:rsidR="00234C81" w:rsidRPr="006500E3" w:rsidRDefault="00234C81" w:rsidP="00234C81">
      <w:pPr>
        <w:pStyle w:val="SubTitle2"/>
        <w:rPr>
          <w:rFonts w:ascii="Calibri" w:hAnsi="Calibri" w:cs="Calibri"/>
          <w:b w:val="0"/>
          <w:szCs w:val="32"/>
          <w:lang w:val="hr-HR"/>
        </w:rPr>
      </w:pPr>
      <w:r w:rsidRPr="006500E3">
        <w:rPr>
          <w:rFonts w:ascii="Calibri" w:hAnsi="Calibri" w:cs="Calibri"/>
          <w:b w:val="0"/>
          <w:szCs w:val="32"/>
          <w:lang w:val="hr-HR"/>
        </w:rPr>
        <w:t xml:space="preserve">Rok za dostavu prijava na natječaj: </w:t>
      </w:r>
      <w:r w:rsidR="008A08CB">
        <w:rPr>
          <w:rFonts w:ascii="Calibri" w:hAnsi="Calibri" w:cs="Calibri"/>
          <w:b w:val="0"/>
          <w:szCs w:val="32"/>
          <w:lang w:val="hr-HR"/>
        </w:rPr>
        <w:t>30</w:t>
      </w:r>
      <w:r w:rsidRPr="006500E3">
        <w:rPr>
          <w:rFonts w:ascii="Calibri" w:hAnsi="Calibri" w:cs="Calibri"/>
          <w:b w:val="0"/>
          <w:szCs w:val="32"/>
          <w:lang w:val="hr-HR"/>
        </w:rPr>
        <w:t>.</w:t>
      </w:r>
      <w:r w:rsidR="008A08CB">
        <w:rPr>
          <w:rFonts w:ascii="Calibri" w:hAnsi="Calibri" w:cs="Calibri"/>
          <w:b w:val="0"/>
          <w:szCs w:val="32"/>
          <w:lang w:val="hr-HR"/>
        </w:rPr>
        <w:t>10</w:t>
      </w:r>
      <w:r w:rsidR="004A0ACF">
        <w:rPr>
          <w:rFonts w:ascii="Calibri" w:hAnsi="Calibri" w:cs="Calibri"/>
          <w:b w:val="0"/>
          <w:szCs w:val="32"/>
          <w:lang w:val="hr-HR"/>
        </w:rPr>
        <w:t>.202</w:t>
      </w:r>
      <w:r w:rsidR="00E43D42">
        <w:rPr>
          <w:rFonts w:ascii="Calibri" w:hAnsi="Calibri" w:cs="Calibri"/>
          <w:b w:val="0"/>
          <w:szCs w:val="32"/>
          <w:lang w:val="hr-HR"/>
        </w:rPr>
        <w:t>3</w:t>
      </w:r>
      <w:r w:rsidRPr="006500E3">
        <w:rPr>
          <w:rFonts w:ascii="Calibri" w:hAnsi="Calibri" w:cs="Calibri"/>
          <w:b w:val="0"/>
          <w:szCs w:val="32"/>
          <w:lang w:val="hr-HR"/>
        </w:rPr>
        <w:t>.</w:t>
      </w:r>
    </w:p>
    <w:p w:rsidR="00234C81" w:rsidRPr="006500E3" w:rsidRDefault="00234C81" w:rsidP="00234C81">
      <w:pPr>
        <w:pStyle w:val="SubTitle2"/>
        <w:rPr>
          <w:rFonts w:ascii="Calibri" w:hAnsi="Calibri" w:cs="Calibri"/>
          <w:b w:val="0"/>
          <w:szCs w:val="32"/>
          <w:lang w:val="hr-HR"/>
        </w:rPr>
      </w:pPr>
    </w:p>
    <w:p w:rsidR="00234C81" w:rsidRPr="006500E3" w:rsidRDefault="00234C81" w:rsidP="00234C81">
      <w:pPr>
        <w:rPr>
          <w:rFonts w:ascii="Calibri" w:eastAsia="Arial Unicode MS" w:hAnsi="Calibri" w:cs="Calibri"/>
          <w:b/>
          <w:bCs/>
        </w:rPr>
      </w:pPr>
    </w:p>
    <w:p w:rsidR="00234C81" w:rsidRPr="006500E3" w:rsidRDefault="00234C81" w:rsidP="00234C81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libri" w:hAnsi="Calibri" w:cs="Calibri"/>
          <w:b/>
        </w:rPr>
      </w:pPr>
      <w:r w:rsidRPr="006500E3">
        <w:rPr>
          <w:rFonts w:ascii="Calibri" w:hAnsi="Calibri" w:cs="Calibri"/>
          <w:b/>
        </w:rPr>
        <w:t xml:space="preserve">Molimo Vas da prije ispunjavanja Obrasca pažljivo pročitate Upute za prijavu na Javni poziv  </w:t>
      </w:r>
      <w:r w:rsidRPr="006500E3">
        <w:rPr>
          <w:rFonts w:ascii="Calibri" w:hAnsi="Calibri" w:cs="Calibri"/>
        </w:rPr>
        <w:t>Obrazac pažljivo popunite i što je moguće jasnije da bi se mogla napraviti procjena kvalitete prijedloga projekta/programa.</w:t>
      </w:r>
    </w:p>
    <w:p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  <w:r w:rsidRPr="006500E3">
        <w:rPr>
          <w:rFonts w:ascii="Calibri" w:eastAsia="Arial Unicode MS" w:hAnsi="Calibri" w:cs="Calibri"/>
          <w:b/>
          <w:bCs/>
        </w:rPr>
        <w:t>Molimo da obrazac popunite korištenjem računala</w:t>
      </w:r>
    </w:p>
    <w:p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:rsidR="005654CC" w:rsidRPr="006500E3" w:rsidRDefault="00074B02" w:rsidP="005654CC">
      <w:pPr>
        <w:ind w:hanging="13"/>
        <w:jc w:val="center"/>
        <w:rPr>
          <w:rFonts w:ascii="Calibri" w:eastAsia="Arial Unicode MS" w:hAnsi="Calibri" w:cs="Calibri"/>
          <w:b/>
          <w:bCs/>
          <w:lang/>
        </w:rPr>
      </w:pPr>
      <w:r w:rsidRPr="006500E3">
        <w:rPr>
          <w:rFonts w:ascii="Calibri" w:eastAsia="Arial Unicode MS" w:hAnsi="Calibri" w:cs="Calibri"/>
          <w:b/>
          <w:bCs/>
          <w:lang/>
        </w:rPr>
        <w:br w:type="page"/>
      </w:r>
    </w:p>
    <w:p w:rsidR="009D2A37" w:rsidRPr="006500E3" w:rsidRDefault="0075086E" w:rsidP="003D4C05">
      <w:pPr>
        <w:ind w:hanging="13"/>
        <w:rPr>
          <w:rFonts w:ascii="Calibri" w:eastAsia="Arial Unicode MS" w:hAnsi="Calibri" w:cs="Calibri"/>
          <w:b/>
          <w:bCs/>
          <w:lang/>
        </w:rPr>
      </w:pPr>
      <w:r w:rsidRPr="006500E3">
        <w:rPr>
          <w:rFonts w:ascii="Calibri" w:eastAsia="Arial Unicode MS" w:hAnsi="Calibri" w:cs="Calibri"/>
          <w:b/>
          <w:bCs/>
          <w:lang/>
        </w:rPr>
        <w:t>Naziv projekta/programa:  _________________</w:t>
      </w:r>
      <w:r w:rsidR="003D4C05" w:rsidRPr="006500E3">
        <w:rPr>
          <w:rFonts w:ascii="Calibri" w:eastAsia="Arial Unicode MS" w:hAnsi="Calibri" w:cs="Calibri"/>
          <w:b/>
          <w:bCs/>
          <w:lang/>
        </w:rPr>
        <w:t>___</w:t>
      </w:r>
      <w:r w:rsidRPr="006500E3">
        <w:rPr>
          <w:rFonts w:ascii="Calibri" w:eastAsia="Arial Unicode MS" w:hAnsi="Calibri" w:cs="Calibri"/>
          <w:b/>
          <w:bCs/>
          <w:lang/>
        </w:rPr>
        <w:t>_____________________________________________</w:t>
      </w:r>
    </w:p>
    <w:p w:rsidR="005654CC" w:rsidRPr="006500E3" w:rsidRDefault="003D4C05" w:rsidP="00074B02">
      <w:pPr>
        <w:ind w:hanging="13"/>
        <w:rPr>
          <w:rFonts w:ascii="Calibri" w:eastAsia="Arial Unicode MS" w:hAnsi="Calibri" w:cs="Calibri"/>
          <w:b/>
          <w:bCs/>
          <w:lang/>
        </w:rPr>
      </w:pPr>
      <w:r w:rsidRPr="006500E3">
        <w:rPr>
          <w:rFonts w:ascii="Calibri" w:eastAsia="Arial Unicode MS" w:hAnsi="Calibri" w:cs="Calibri"/>
          <w:b/>
          <w:bCs/>
          <w:lang/>
        </w:rPr>
        <w:t>Naziv prijavitelja projekta/programa:  ________________________________________________________</w:t>
      </w:r>
    </w:p>
    <w:p w:rsidR="00092880" w:rsidRPr="006500E3" w:rsidRDefault="00092880" w:rsidP="00074B02">
      <w:pPr>
        <w:rPr>
          <w:rFonts w:ascii="Calibri" w:eastAsia="Arial Unicode MS" w:hAnsi="Calibri" w:cs="Calibri"/>
          <w:b/>
          <w:bCs/>
          <w:lang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79"/>
        <w:gridCol w:w="9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6500E3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hAnsi="Calibri" w:cs="Calibri"/>
                <w:b/>
              </w:rPr>
              <w:br w:type="page"/>
            </w: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6500E3" w:rsidRDefault="00092880" w:rsidP="001E514E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OPĆI PODACI O PRIJAVITELJ</w:t>
            </w:r>
            <w:r w:rsidR="001E514E"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 xml:space="preserve">U PROJEKTA/PROGRAMA </w:t>
            </w: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 PARTNERIMA</w:t>
            </w: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OSNOVNI PODACI O ORGANIZACIJI – PRIJAVITELJU PROJEKTA/PROGRAMA I PARTNERIMA</w:t>
            </w: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Naziv organizacije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Adresa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(ulica i broj)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Županija</w:t>
            </w:r>
          </w:p>
        </w:tc>
        <w:tc>
          <w:tcPr>
            <w:tcW w:w="38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Ime i prezime  osobe ovlaštene za zastupanje, adresa e-pošte i dužnost koju obavlja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(npr. predsjednik/-ca, direktor/-ica)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Mobitel</w:t>
            </w:r>
          </w:p>
        </w:tc>
        <w:tc>
          <w:tcPr>
            <w:tcW w:w="3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Telefaks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9.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Adresa e-pošte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Internetska stranica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Godina osnutka</w:t>
            </w:r>
          </w:p>
        </w:tc>
        <w:tc>
          <w:tcPr>
            <w:tcW w:w="60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84BA8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500E3" w:rsidRDefault="00C84BA8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12.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6500E3" w:rsidRDefault="00C84BA8" w:rsidP="00C84BA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6500E3" w:rsidRDefault="00C84BA8" w:rsidP="00C84BA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6500E3" w:rsidRDefault="00C84BA8" w:rsidP="00C84BA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84BA8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500E3" w:rsidRDefault="00C84BA8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Registrirana pri (naziv registracijskog tijela)</w:t>
            </w:r>
          </w:p>
        </w:tc>
        <w:tc>
          <w:tcPr>
            <w:tcW w:w="60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žiro-računa i naziv banke (IBAN)</w:t>
            </w:r>
          </w:p>
        </w:tc>
        <w:tc>
          <w:tcPr>
            <w:tcW w:w="6085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OIB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(osobni identifikacijski broj)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RNO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(broj u Registru neprofitnih organizacija)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Ciljevi osnivanja, sukladno Statutu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Svrha i područje djelovanja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Djelatnost(i) organizacije, sukladno Statutu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6A335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Ukupan broj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članova</w:t>
            </w:r>
          </w:p>
        </w:tc>
        <w:tc>
          <w:tcPr>
            <w:tcW w:w="5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:rsidTr="006A335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od toga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građana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Udio volonterskog rada u organizaciji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osoba koje volontiraju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Broj zaposlenih na dan prijave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500E3" w:rsidRDefault="00A60CD4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500E3" w:rsidRDefault="00A60CD4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Je li vaša organizacija u sustavu PDV-a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500E3" w:rsidRDefault="00DE4F46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</w:t>
            </w:r>
            <w:r w:rsidR="00A60CD4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500E3" w:rsidRDefault="00DE4F46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</w:t>
            </w:r>
            <w:r w:rsidR="00A60CD4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e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Ukupno ostvareni prihod organizacije u godini koja prethodi godini raspisivanja poziva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(upišite iznos)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DE4F46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500E3" w:rsidRDefault="00DE4F46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lastRenderedPageBreak/>
              <w:t>26.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6500E3" w:rsidRDefault="00DE4F46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Od toga ostvareno od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(upišite iznos)</w:t>
            </w:r>
          </w:p>
        </w:tc>
      </w:tr>
      <w:tr w:rsidR="00A60CD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donacija državnog proračuna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inozemnih vlada i međunarodnih organizacija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trgovačkih društava i ostalih pravnih osoba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građana i kućanstava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povezanih neprofitnih organizacija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E33E2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prihoda od članarine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E33E2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prihoda iz EU fondova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DE4F46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500E3" w:rsidRDefault="00CE3EB2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6500E3" w:rsidRDefault="00DE4F46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Ukupan iznos isplaćen za naknade drugog dohotka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29.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Podaci o prostoru u kojem organizacija djeluje</w:t>
            </w:r>
          </w:p>
        </w:tc>
      </w:tr>
      <w:tr w:rsidR="00CE3EB2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FC1CF3" w:rsidP="00CE3EB2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v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lastiti prostor </w:t>
            </w:r>
            <w:r w:rsidR="00CE3EB2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veličinu u m2)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FC1CF3" w:rsidP="00CE3EB2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znajmljeni prostor </w:t>
            </w:r>
            <w:r w:rsidR="00CE3EB2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veličinu u m2)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FC1CF3" w:rsidP="00CE3EB2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rostor općine/grada/županije/RH </w:t>
            </w:r>
            <w:r w:rsidR="00CE3EB2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veličinu u m2 i iznos mjesečnog  najma)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ukupno odobrenih bespovratnih potpora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Izrađujete li godišnji izvještaj o radu?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18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Ukoliko ste označili odgovor “da”, kome ga dostavljate i na koji način ga predstavljate javnosti?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6500E3" w:rsidRDefault="00B1713C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184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6500E3" w:rsidRDefault="00A7306B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6500E3" w:rsidRDefault="00B1713C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Ukoliko ste označili odgovor "da", koji sustav i od kada?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34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Prepoznatljivost prijavitelja (i partnera ako je primjenjivo) kroz financirane projekte/programe u dvije godine koje su prethodile godini raspisivanja </w:t>
            </w:r>
            <w:r w:rsidR="00CE3048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</w:t>
            </w:r>
            <w:r w:rsidR="00A7306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atječaja.</w:t>
            </w:r>
          </w:p>
          <w:p w:rsidR="00B1713C" w:rsidRPr="006500E3" w:rsidRDefault="00B1713C" w:rsidP="00A7306B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(molimo navedite nazive projekata/programa i tijela državne uprave, odnosno jedinica lokalne i područne (regionalne) samouprave koji su vam odobrili bespovratne potpore u dvije godine koje su prethodile godini raspisivanja </w:t>
            </w:r>
            <w:r w:rsidR="00A7306B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Natječaja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)</w:t>
            </w:r>
          </w:p>
        </w:tc>
      </w:tr>
      <w:tr w:rsidR="00CE3048" w:rsidRPr="006500E3" w:rsidTr="00F51CEA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048" w:rsidRPr="006500E3" w:rsidRDefault="00CE3048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048" w:rsidRPr="006500E3" w:rsidRDefault="00CE3048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35.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B1713C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6500E3" w:rsidRDefault="007947ED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 xml:space="preserve">1. PARTNERSKA ORGANIZACIJA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(po potrebi dodati podatke za više partnera)</w:t>
            </w: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Naziv organizacije:</w:t>
            </w:r>
          </w:p>
        </w:tc>
        <w:tc>
          <w:tcPr>
            <w:tcW w:w="60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Adresa (ulica i broj):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Grad: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Županija: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Telefon: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Mobitel: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Telefaks: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Adresa e-pošte: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Internetska stranica: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Godina osnutka: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Registarski broj: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Registrirana pri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Djelatnost organizacije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Ukupno ostvareni  prihod u godini koja prethodi godini raspisivanja poziva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zaposlenih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odobrenih bespovratnih potpora u godini koja prethodi godini raspisivanja poziva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Organizacija djeluje u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(označiti)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 vlastitom prostoru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 iznajmljenom prostoru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c) prostoru općine/grada/županije/RH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OIB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(osobni  identifikacijski broj)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RNO / MBS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II.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PODACI O PROJEKTU/PROGRAMU</w:t>
            </w: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A7306B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Naziv projekta/programa:</w:t>
            </w:r>
          </w:p>
          <w:p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7306B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6500E3" w:rsidRDefault="00A7306B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Tijelo udruge koje je usvojilo projekt/program i datum usvajanja projekta/programa</w:t>
            </w:r>
          </w:p>
        </w:tc>
      </w:tr>
      <w:tr w:rsidR="00384E30" w:rsidRPr="006500E3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FC1CF3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Sažetak projekta/programa (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ukratko predstavite osnovne informacije o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projekt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u/programu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u najviše 30 riječi)</w:t>
            </w:r>
          </w:p>
        </w:tc>
      </w:tr>
      <w:tr w:rsidR="00384E30" w:rsidRPr="006500E3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4.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4A0ACF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Predviđeno trajanje provedbe projekta/programa </w:t>
            </w:r>
            <w:r w:rsidR="004A0ACF">
              <w:rPr>
                <w:rFonts w:ascii="Calibri" w:eastAsia="Arial Unicode MS" w:hAnsi="Calibri" w:cs="Calibri"/>
                <w:sz w:val="22"/>
                <w:szCs w:val="22"/>
                <w:lang/>
              </w:rPr>
              <w:t>od-do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:</w:t>
            </w:r>
          </w:p>
        </w:tc>
      </w:tr>
      <w:tr w:rsidR="00384E30" w:rsidRPr="006500E3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5.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Područje provedbe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(navedite područje društvenog djelovanja i javnu politiku na koju se odnosi projekt/program)</w:t>
            </w:r>
          </w:p>
        </w:tc>
      </w:tr>
      <w:tr w:rsidR="00384E30" w:rsidRPr="006500E3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6.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Zemljopisno područje provedbe projekta/programa </w:t>
            </w:r>
            <w:r w:rsidRPr="006500E3">
              <w:rPr>
                <w:rFonts w:ascii="Calibri" w:eastAsia="Arial Unicode MS" w:hAnsi="Calibri" w:cs="Calibri"/>
                <w:i/>
                <w:iCs/>
                <w:sz w:val="16"/>
                <w:szCs w:val="16"/>
                <w:lang/>
              </w:rPr>
              <w:t>(označite i/ili dopišite po potrebi)</w:t>
            </w: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područje cijele Republike Hrvatske</w:t>
            </w: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384E3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razini županije (upišite jednu ili više županija u kojima se provodi projekt/program)</w:t>
            </w: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razini jedne ili više jedinice lokalne samouprave (općina/grad)</w:t>
            </w:r>
          </w:p>
        </w:tc>
      </w:tr>
      <w:tr w:rsidR="0077410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Ukupan iznos potreban za provedbu projekta/programa</w:t>
            </w:r>
            <w:r w:rsidR="009B3D40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(euri)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:</w:t>
            </w:r>
          </w:p>
        </w:tc>
        <w:tc>
          <w:tcPr>
            <w:tcW w:w="491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500E3" w:rsidRDefault="00774104" w:rsidP="00CE304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Iznos koji se traži od {davatelja financijskih sredstava}</w:t>
            </w:r>
            <w:r w:rsidR="009B3D40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(euri)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491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7.2.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384E30">
            <w:pPr>
              <w:snapToGrid w:val="0"/>
              <w:jc w:val="both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Je li za provedbu zatražen ili osiguran iznos iz javnih izvora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408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Ako je odgovor na prethodno pitanje da,</w:t>
            </w:r>
            <w:r w:rsidR="00774104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8.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način na koji ste utvrdili postojanje problema i došli do procjene potreba koje namjeravate riješiti ovim projektom, a na temelju koje ste pripremili prijedlog projekta/programa?</w:t>
            </w:r>
          </w:p>
        </w:tc>
      </w:tr>
      <w:tr w:rsidR="00BC1C1A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9.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i opišite ciljeve koji se namjeravaju ostvariti provedbom predloženog projekta/programa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10.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11.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mjerljive rezultate koje očekujete po završetku provođenja vašeg projekta/programa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12.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Objasnite na koji način i kojim sadržajima predloženi projekt/program doprinosi ostvarenju općeg i posebnih ciljeva utvrđenih pozivom ili natječajem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13.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ab/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Detaljan opis projekta/programa (najviše 2000 znakova)</w:t>
            </w:r>
          </w:p>
        </w:tc>
      </w:tr>
      <w:tr w:rsidR="00BC1C1A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14.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500E3" w:rsidRDefault="00BC1C1A" w:rsidP="004200EB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Tko su ciljane skupine </w:t>
            </w:r>
            <w:r w:rsidR="004200E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(skupine na koju projektne/programske aktivnosti izravno utječu)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obuhvaćene projektom, njihov broj i struktura (npr. po dobi, spolu i sl.)? Na koji su način obuhvaćeni projektom?</w:t>
            </w:r>
            <w:r w:rsidRPr="006500E3">
              <w:rPr>
                <w:rFonts w:ascii="Calibri" w:hAnsi="Calibri" w:cs="Calibri"/>
              </w:rPr>
              <w:t xml:space="preserve">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(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molimo detaljan opis problema i potreba ciljanih skupina koji uključuje kvantitativne pokazatelje te načine na koji će se doći do ciljane skupine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)</w:t>
            </w:r>
          </w:p>
        </w:tc>
      </w:tr>
      <w:tr w:rsidR="00BC1C1A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15.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Tko su krajnji korisnici projekta (</w:t>
            </w:r>
            <w:r w:rsidR="004200E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pojedinci, skupine, organizacije koje nisu izravno uključene u provedbu projekta, već on na njih ima posredan utjecaj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)? Na koji način će projekt na njih utjecati?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(molimo detaljan opis)</w:t>
            </w:r>
          </w:p>
        </w:tc>
      </w:tr>
      <w:tr w:rsidR="00BC1C1A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16.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(po potrebi proširite tablicu)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Metode provedbe aktivnosti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Očekivani rezultati</w:t>
            </w:r>
          </w:p>
        </w:tc>
      </w:tr>
      <w:tr w:rsidR="00BC1C1A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Pr="006500E3" w:rsidRDefault="00706D98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Pr="006500E3" w:rsidRDefault="00706D98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lastRenderedPageBreak/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Pr="006500E3" w:rsidRDefault="00706D98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500E3" w:rsidRDefault="00F470EB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17.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koji je najzastupljeniji tip aktivnosti koji se provodi u projektu/programu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706D98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6500E3" w:rsidRDefault="00706D98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F470EB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6500E3" w:rsidRDefault="00F470EB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18.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6500E3" w:rsidRDefault="00F470EB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koji se dodatni tip aktivnosti provodi u projektu/programu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706D98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6500E3" w:rsidRDefault="00706D98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6500E3" w:rsidRDefault="00706D98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6500E3" w:rsidRDefault="00625817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19</w:t>
            </w:r>
            <w:r w:rsidR="00727351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6500E3" w:rsidRDefault="00727351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shd w:val="clear" w:color="auto" w:fill="FFFFCC"/>
                <w:lang/>
              </w:rPr>
              <w:t>Odgovorne osobe za provedbu projekta/programa</w:t>
            </w:r>
          </w:p>
        </w:tc>
      </w:tr>
      <w:tr w:rsidR="00DE50A6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6500E3" w:rsidRDefault="00DE50A6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Voditeljica / voditelj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DE50A6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6500E3" w:rsidRDefault="00225611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Izvoditelji/ce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20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Broj volontera koji sudjeluju u provedbi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21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Opis aktivnosti koje će volonteri provoditi u provedbi projekta (za svaku kategoriju i vrstu volonterskog rada)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22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zaposlenih osoba koje sudjeluju u provedbi projekta/programa (</w:t>
            </w:r>
            <w:r w:rsidRPr="006500E3">
              <w:rPr>
                <w:rFonts w:ascii="Calibri" w:eastAsia="Arial Unicode MS" w:hAnsi="Calibri" w:cs="Calibri"/>
                <w:sz w:val="16"/>
                <w:szCs w:val="16"/>
                <w:lang/>
              </w:rPr>
              <w:t>navesti za sve organizacije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23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Vanjski/e stručni/e suradnici/ce koji/e sudjeluju u provedbi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ime, prezime i područje stručnog djelovanja)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24</w:t>
            </w:r>
            <w:r w:rsidR="004B4527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Kratak opis iskustava, postignuća i sposobnosti organizacije - prijavitelja da samostalno ili u suradnji s partnerskim </w:t>
            </w:r>
          </w:p>
          <w:p w:rsidR="008115ED" w:rsidRPr="006500E3" w:rsidRDefault="008115ED" w:rsidP="006B1C30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organizacijama </w:t>
            </w:r>
            <w:r w:rsidR="006B1C30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(ako je primjenjivo)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provede predloženi projekt/program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(navedite p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rijašnje i sadašnje aktivnosti/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projekte/programe koje organizacija 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prijavitelj i partneri provode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,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koji utjecaj u području relevantnom za ovaj natječaj imaju aktivnosti organizacij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a prijavitelja i partnera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, s kim organizacij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e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prijavitelja i partnera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surađuj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u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u provedbi svojih aktivnosti, tko je do sada financirao/donirao/sponz</w:t>
            </w:r>
            <w:r w:rsidR="00624649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orirao aktivnosti organizacij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a</w:t>
            </w:r>
            <w:r w:rsidR="00624649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).</w:t>
            </w:r>
          </w:p>
        </w:tc>
      </w:tr>
      <w:tr w:rsidR="008115ED" w:rsidRPr="006500E3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25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Provodi li se projekt/program u partnerstvu?  (u slučaju potvrdnog odgovora, odgovoriti na pitanja 25. – 26.)</w:t>
            </w:r>
          </w:p>
        </w:tc>
      </w:tr>
      <w:tr w:rsidR="008115ED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500E3" w:rsidRDefault="008115ED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585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26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Kako i zašto je došlo do povezivanja partnerskih organizacija koje prijavljuju ovaj zajednički projekt/program?</w:t>
            </w:r>
          </w:p>
        </w:tc>
      </w:tr>
      <w:tr w:rsidR="008115ED" w:rsidRPr="006500E3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lastRenderedPageBreak/>
              <w:t>27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ulogu/doprinos partnerske organizacije u provedbi projekta/programa.</w:t>
            </w:r>
          </w:p>
        </w:tc>
      </w:tr>
      <w:tr w:rsidR="00C9700B" w:rsidRPr="006500E3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Pr="006500E3" w:rsidRDefault="00C9700B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9700B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28</w:t>
            </w:r>
            <w:r w:rsidR="00C9700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Pr="006500E3" w:rsidRDefault="00C9700B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Kako ćete osigurati prijenos specifičnih znanja i vještina među partnerskim organizacijama u projektu/programu?</w:t>
            </w:r>
          </w:p>
        </w:tc>
      </w:tr>
      <w:tr w:rsidR="000639FA" w:rsidRPr="006500E3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639FA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29</w:t>
            </w:r>
            <w:r w:rsidR="000639FA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koji način planirate u provedbu projekta/programa uključiti predlagatelje/donositelje/provoditelje javnih politika (na lokalnoj, regionalnoj</w:t>
            </w:r>
            <w:r w:rsidR="002418C5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, nacionalnoj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ili europskoj razini) na koje se odnosi projekt/program?</w:t>
            </w:r>
          </w:p>
        </w:tc>
      </w:tr>
      <w:tr w:rsidR="000639FA" w:rsidRPr="006500E3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639FA" w:rsidRPr="006500E3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30</w:t>
            </w:r>
            <w:r w:rsidR="000639FA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6500E3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4B4527" w:rsidRPr="006500E3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III.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 xml:space="preserve">VREDNOVANJE REZULTATA </w:t>
            </w:r>
          </w:p>
        </w:tc>
      </w:tr>
      <w:tr w:rsidR="004B4527" w:rsidRPr="006500E3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1. 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na koji će se način izvršiti praćenje i vrednovanje postignuća rezultata projekta/programa i njegov utjecaj na ispunjavanje ciljeva poziva ili natječaja.</w:t>
            </w:r>
            <w:r w:rsidR="00625817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</w:t>
            </w:r>
          </w:p>
        </w:tc>
      </w:tr>
      <w:tr w:rsidR="004B4527" w:rsidRPr="006500E3" w:rsidTr="00995214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4B4527" w:rsidRPr="006500E3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IV.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ODRŽIVOST PROJEKTA/PROGRAMA</w:t>
            </w:r>
          </w:p>
        </w:tc>
      </w:tr>
      <w:tr w:rsidR="004B4527" w:rsidRPr="006500E3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6500E3" w:rsidRDefault="004B4527" w:rsidP="00624649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planira li se i na koji će se način osigurati održivost projekta/programa nakon isteka financijske podrške ugovornog tijela</w:t>
            </w:r>
            <w:r w:rsidR="00624649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(financijsku, institucionalnu, na razini razvijanja javnih politika i okolišnu održivost projektnih/programskih aktivnosti nakon završetka projekta)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?</w:t>
            </w:r>
          </w:p>
        </w:tc>
      </w:tr>
      <w:tr w:rsidR="004B4527" w:rsidRPr="006500E3" w:rsidTr="00995214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</w:tbl>
    <w:p w:rsidR="006B5F34" w:rsidRPr="006500E3" w:rsidRDefault="006B5F34">
      <w:pPr>
        <w:snapToGrid w:val="0"/>
        <w:jc w:val="both"/>
        <w:rPr>
          <w:rFonts w:ascii="Calibri" w:eastAsia="Arial Unicode MS" w:hAnsi="Calibri" w:cs="Calibri"/>
          <w:sz w:val="22"/>
          <w:szCs w:val="22"/>
          <w:lang/>
        </w:rPr>
        <w:sectPr w:rsidR="006B5F34" w:rsidRPr="006500E3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Pr="006500E3" w:rsidRDefault="00EF4889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:rsidR="001B4E88" w:rsidRPr="006500E3" w:rsidRDefault="001B4E88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:rsidR="001B4E88" w:rsidRPr="006500E3" w:rsidRDefault="001B4E88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:rsidR="001B4E88" w:rsidRPr="006500E3" w:rsidRDefault="001B4E88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:rsidR="001B4E88" w:rsidRPr="006500E3" w:rsidRDefault="001B4E88" w:rsidP="00D25890">
      <w:pPr>
        <w:tabs>
          <w:tab w:val="left" w:pos="2301"/>
        </w:tabs>
        <w:rPr>
          <w:rFonts w:ascii="Calibri" w:hAnsi="Calibri" w:cs="Calibr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500E3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500E3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1A4A" w:rsidRPr="006500E3" w:rsidTr="001D71FE">
        <w:tc>
          <w:tcPr>
            <w:tcW w:w="3415" w:type="dxa"/>
            <w:shd w:val="clear" w:color="auto" w:fill="auto"/>
            <w:vAlign w:val="center"/>
          </w:tcPr>
          <w:p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Ime i prezime voditelja/voditeljice projekta</w:t>
            </w:r>
            <w:r w:rsidR="00031A49"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/programa</w:t>
            </w:r>
            <w:r w:rsidR="009842F4"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6500E3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500E3" w:rsidRDefault="00E11A4A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Ime i prezime osobe ovlaštene za zastupanje</w:t>
            </w:r>
            <w:r w:rsidR="009842F4"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6500E3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6500E3" w:rsidRDefault="00CB3E74" w:rsidP="00CB3E74">
      <w:pPr>
        <w:jc w:val="center"/>
        <w:rPr>
          <w:rFonts w:ascii="Calibri" w:eastAsia="Arial Unicode MS" w:hAnsi="Calibri" w:cs="Calibri"/>
          <w:b/>
          <w:sz w:val="22"/>
          <w:szCs w:val="22"/>
          <w:lang/>
        </w:rPr>
      </w:pPr>
      <w:r w:rsidRPr="006500E3">
        <w:rPr>
          <w:rFonts w:ascii="Calibri" w:eastAsia="Arial Unicode MS" w:hAnsi="Calibri" w:cs="Calibri"/>
          <w:b/>
          <w:sz w:val="22"/>
          <w:szCs w:val="22"/>
          <w:lang/>
        </w:rPr>
        <w:t>MP</w:t>
      </w:r>
    </w:p>
    <w:p w:rsidR="009842F4" w:rsidRPr="006500E3" w:rsidRDefault="009842F4">
      <w:pPr>
        <w:jc w:val="center"/>
        <w:rPr>
          <w:rFonts w:ascii="Calibri" w:eastAsia="Arial Unicode MS" w:hAnsi="Calibri" w:cs="Calibri"/>
          <w:b/>
          <w:sz w:val="22"/>
          <w:szCs w:val="22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500E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500E3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1A4A" w:rsidRPr="006500E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500E3" w:rsidRDefault="00E11A4A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 xml:space="preserve">Potpis </w:t>
            </w:r>
          </w:p>
        </w:tc>
      </w:tr>
    </w:tbl>
    <w:p w:rsidR="00E11A4A" w:rsidRPr="006500E3" w:rsidRDefault="00E11A4A">
      <w:pPr>
        <w:rPr>
          <w:rFonts w:ascii="Calibri" w:hAnsi="Calibri" w:cs="Calibri"/>
        </w:rPr>
      </w:pPr>
    </w:p>
    <w:p w:rsidR="00E11A4A" w:rsidRPr="006500E3" w:rsidRDefault="00E11A4A">
      <w:pPr>
        <w:rPr>
          <w:rFonts w:ascii="Calibri" w:eastAsia="Arial Unicode MS" w:hAnsi="Calibri" w:cs="Calibri"/>
          <w:b/>
          <w:sz w:val="22"/>
          <w:szCs w:val="22"/>
          <w:lang/>
        </w:rPr>
      </w:pPr>
    </w:p>
    <w:p w:rsidR="00E11A4A" w:rsidRPr="006500E3" w:rsidRDefault="00E11A4A">
      <w:pPr>
        <w:rPr>
          <w:rFonts w:ascii="Calibri" w:eastAsia="Arial Unicode MS" w:hAnsi="Calibri" w:cs="Calibri"/>
          <w:b/>
          <w:sz w:val="22"/>
          <w:szCs w:val="22"/>
          <w:lang/>
        </w:rPr>
      </w:pPr>
    </w:p>
    <w:p w:rsidR="00E11A4A" w:rsidRPr="006500E3" w:rsidRDefault="00E11A4A">
      <w:pPr>
        <w:rPr>
          <w:rFonts w:ascii="Calibri" w:hAnsi="Calibri" w:cs="Calibri"/>
        </w:rPr>
      </w:pPr>
    </w:p>
    <w:p w:rsidR="00E11A4A" w:rsidRPr="006500E3" w:rsidRDefault="00E11A4A">
      <w:pPr>
        <w:ind w:hanging="13"/>
        <w:rPr>
          <w:rFonts w:ascii="Calibri" w:eastAsia="Arial Unicode MS" w:hAnsi="Calibri" w:cs="Calibri"/>
          <w:b/>
          <w:sz w:val="22"/>
          <w:szCs w:val="22"/>
          <w:lang/>
        </w:rPr>
      </w:pPr>
    </w:p>
    <w:p w:rsidR="00E11A4A" w:rsidRPr="006500E3" w:rsidRDefault="00E11A4A">
      <w:pPr>
        <w:ind w:hanging="13"/>
        <w:rPr>
          <w:rFonts w:ascii="Calibri" w:eastAsia="Arial Unicode MS" w:hAnsi="Calibri" w:cs="Calibri"/>
          <w:b/>
          <w:sz w:val="22"/>
          <w:szCs w:val="22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500E3">
        <w:tc>
          <w:tcPr>
            <w:tcW w:w="360" w:type="dxa"/>
            <w:shd w:val="clear" w:color="auto" w:fill="auto"/>
            <w:vAlign w:val="center"/>
          </w:tcPr>
          <w:p w:rsidR="00E11A4A" w:rsidRPr="006500E3" w:rsidRDefault="00E11A4A">
            <w:pPr>
              <w:snapToGrid w:val="0"/>
              <w:ind w:left="-13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0"/>
                <w:szCs w:val="20"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6500E3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6500E3" w:rsidRDefault="00FF0522" w:rsidP="009B1F2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E43D42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E11A4A" w:rsidRPr="006500E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</w:tbl>
    <w:p w:rsidR="00E11A4A" w:rsidRPr="006500E3" w:rsidRDefault="00E11A4A">
      <w:pPr>
        <w:rPr>
          <w:rFonts w:ascii="Calibri" w:hAnsi="Calibri" w:cs="Calibri"/>
        </w:rPr>
      </w:pPr>
    </w:p>
    <w:sectPr w:rsidR="00E11A4A" w:rsidRPr="006500E3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DFF" w:rsidRDefault="000A7DFF">
      <w:r>
        <w:separator/>
      </w:r>
    </w:p>
  </w:endnote>
  <w:endnote w:type="continuationSeparator" w:id="0">
    <w:p w:rsidR="000A7DFF" w:rsidRDefault="000A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FC0">
      <w:rPr>
        <w:noProof/>
      </w:rPr>
      <w:t>2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DFF" w:rsidRDefault="000A7DFF">
      <w:r>
        <w:separator/>
      </w:r>
    </w:p>
  </w:footnote>
  <w:footnote w:type="continuationSeparator" w:id="0">
    <w:p w:rsidR="000A7DFF" w:rsidRDefault="000A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34C81" w:rsidTr="001367A9">
      <w:trPr>
        <w:jc w:val="right"/>
      </w:trPr>
      <w:tc>
        <w:tcPr>
          <w:tcW w:w="1524" w:type="dxa"/>
          <w:shd w:val="clear" w:color="auto" w:fill="E2EFD9"/>
        </w:tcPr>
        <w:p w:rsidR="00F72F12" w:rsidRPr="00234C81" w:rsidRDefault="00DD793D" w:rsidP="00F72F12">
          <w:pPr>
            <w:jc w:val="center"/>
            <w:rPr>
              <w:rFonts w:ascii="Arial Narrow" w:hAnsi="Arial Narrow"/>
              <w:b/>
              <w:snapToGrid w:val="0"/>
              <w:sz w:val="32"/>
              <w:szCs w:val="32"/>
            </w:rPr>
          </w:pPr>
          <w:r w:rsidRPr="00234C81">
            <w:rPr>
              <w:rFonts w:ascii="Arial Narrow" w:hAnsi="Arial Narrow"/>
              <w:b/>
              <w:sz w:val="32"/>
              <w:szCs w:val="32"/>
            </w:rPr>
            <w:t xml:space="preserve">Obrazac </w:t>
          </w:r>
          <w:r w:rsidR="00F72F12" w:rsidRPr="00234C81">
            <w:rPr>
              <w:rFonts w:ascii="Arial Narrow" w:hAnsi="Arial Narrow"/>
              <w:b/>
              <w:snapToGrid w:val="0"/>
              <w:sz w:val="32"/>
              <w:szCs w:val="32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19894">
    <w:abstractNumId w:val="0"/>
  </w:num>
  <w:num w:numId="2" w16cid:durableId="2104523530">
    <w:abstractNumId w:val="1"/>
  </w:num>
  <w:num w:numId="3" w16cid:durableId="2008248038">
    <w:abstractNumId w:val="2"/>
  </w:num>
  <w:num w:numId="4" w16cid:durableId="946884535">
    <w:abstractNumId w:val="3"/>
  </w:num>
  <w:num w:numId="5" w16cid:durableId="1562247751">
    <w:abstractNumId w:val="8"/>
  </w:num>
  <w:num w:numId="6" w16cid:durableId="115373864">
    <w:abstractNumId w:val="6"/>
  </w:num>
  <w:num w:numId="7" w16cid:durableId="185410078">
    <w:abstractNumId w:val="5"/>
  </w:num>
  <w:num w:numId="8" w16cid:durableId="611669977">
    <w:abstractNumId w:val="4"/>
  </w:num>
  <w:num w:numId="9" w16cid:durableId="2033677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558E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75AAF"/>
    <w:rsid w:val="0009089C"/>
    <w:rsid w:val="00092880"/>
    <w:rsid w:val="00094843"/>
    <w:rsid w:val="000A4004"/>
    <w:rsid w:val="000A7DFF"/>
    <w:rsid w:val="000B0CE4"/>
    <w:rsid w:val="000B40D3"/>
    <w:rsid w:val="000C1D8D"/>
    <w:rsid w:val="000D09F0"/>
    <w:rsid w:val="000D7717"/>
    <w:rsid w:val="000D79B5"/>
    <w:rsid w:val="000E1C0E"/>
    <w:rsid w:val="000E3112"/>
    <w:rsid w:val="000E4DC7"/>
    <w:rsid w:val="000E7D4F"/>
    <w:rsid w:val="000F4249"/>
    <w:rsid w:val="000F655A"/>
    <w:rsid w:val="001040B1"/>
    <w:rsid w:val="00107712"/>
    <w:rsid w:val="00117284"/>
    <w:rsid w:val="00122E9A"/>
    <w:rsid w:val="001236A6"/>
    <w:rsid w:val="00125236"/>
    <w:rsid w:val="0013563B"/>
    <w:rsid w:val="001367A9"/>
    <w:rsid w:val="00154369"/>
    <w:rsid w:val="00156546"/>
    <w:rsid w:val="00170C3D"/>
    <w:rsid w:val="0017504C"/>
    <w:rsid w:val="001804AB"/>
    <w:rsid w:val="001A6D23"/>
    <w:rsid w:val="001B264A"/>
    <w:rsid w:val="001B4E88"/>
    <w:rsid w:val="001B71A9"/>
    <w:rsid w:val="001C0B68"/>
    <w:rsid w:val="001C517C"/>
    <w:rsid w:val="001D6FE2"/>
    <w:rsid w:val="001D71FE"/>
    <w:rsid w:val="001E4DB7"/>
    <w:rsid w:val="001E514E"/>
    <w:rsid w:val="001E7C7B"/>
    <w:rsid w:val="00200044"/>
    <w:rsid w:val="0020087A"/>
    <w:rsid w:val="00201C0E"/>
    <w:rsid w:val="00203592"/>
    <w:rsid w:val="00206F20"/>
    <w:rsid w:val="002079C1"/>
    <w:rsid w:val="00212DDF"/>
    <w:rsid w:val="00221CF2"/>
    <w:rsid w:val="00223312"/>
    <w:rsid w:val="00225611"/>
    <w:rsid w:val="00233AD7"/>
    <w:rsid w:val="00234C81"/>
    <w:rsid w:val="002418C5"/>
    <w:rsid w:val="0024290D"/>
    <w:rsid w:val="00243843"/>
    <w:rsid w:val="00243FD8"/>
    <w:rsid w:val="00244288"/>
    <w:rsid w:val="00246E15"/>
    <w:rsid w:val="00252E42"/>
    <w:rsid w:val="00262193"/>
    <w:rsid w:val="00267439"/>
    <w:rsid w:val="00267B78"/>
    <w:rsid w:val="00271B4F"/>
    <w:rsid w:val="00277350"/>
    <w:rsid w:val="0028028D"/>
    <w:rsid w:val="002809D2"/>
    <w:rsid w:val="00284C59"/>
    <w:rsid w:val="0029022D"/>
    <w:rsid w:val="002A08DE"/>
    <w:rsid w:val="002A351D"/>
    <w:rsid w:val="002B65A8"/>
    <w:rsid w:val="002C0437"/>
    <w:rsid w:val="002C7B9B"/>
    <w:rsid w:val="002D4B71"/>
    <w:rsid w:val="002D6C2C"/>
    <w:rsid w:val="002F08E2"/>
    <w:rsid w:val="002F10F6"/>
    <w:rsid w:val="003113A9"/>
    <w:rsid w:val="003163ED"/>
    <w:rsid w:val="00320E45"/>
    <w:rsid w:val="00325D20"/>
    <w:rsid w:val="00330A4F"/>
    <w:rsid w:val="00332EFB"/>
    <w:rsid w:val="0035038F"/>
    <w:rsid w:val="00353323"/>
    <w:rsid w:val="003565E5"/>
    <w:rsid w:val="003606A5"/>
    <w:rsid w:val="00361FBF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27C1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58E7"/>
    <w:rsid w:val="0049600F"/>
    <w:rsid w:val="004963BD"/>
    <w:rsid w:val="004A0951"/>
    <w:rsid w:val="004A0ACF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4BC7"/>
    <w:rsid w:val="00547841"/>
    <w:rsid w:val="00561874"/>
    <w:rsid w:val="005645C1"/>
    <w:rsid w:val="005654CC"/>
    <w:rsid w:val="005728AD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5817"/>
    <w:rsid w:val="0062766E"/>
    <w:rsid w:val="006360D9"/>
    <w:rsid w:val="0064229A"/>
    <w:rsid w:val="00642C60"/>
    <w:rsid w:val="006500E3"/>
    <w:rsid w:val="00655DC2"/>
    <w:rsid w:val="00674775"/>
    <w:rsid w:val="00680600"/>
    <w:rsid w:val="00697339"/>
    <w:rsid w:val="006A335B"/>
    <w:rsid w:val="006B1C30"/>
    <w:rsid w:val="006B5F34"/>
    <w:rsid w:val="006C66D2"/>
    <w:rsid w:val="006C7CBF"/>
    <w:rsid w:val="006D09D5"/>
    <w:rsid w:val="006D64CB"/>
    <w:rsid w:val="006E0596"/>
    <w:rsid w:val="006F2E03"/>
    <w:rsid w:val="006F768C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67BE7"/>
    <w:rsid w:val="007729D1"/>
    <w:rsid w:val="00772D9A"/>
    <w:rsid w:val="00774104"/>
    <w:rsid w:val="00777B79"/>
    <w:rsid w:val="00790C6E"/>
    <w:rsid w:val="0079100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7FC0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08CB"/>
    <w:rsid w:val="008A2B9D"/>
    <w:rsid w:val="008B59B5"/>
    <w:rsid w:val="008C0CF4"/>
    <w:rsid w:val="008C6481"/>
    <w:rsid w:val="008C6724"/>
    <w:rsid w:val="008C6B22"/>
    <w:rsid w:val="008E6478"/>
    <w:rsid w:val="008F1AD3"/>
    <w:rsid w:val="008F576F"/>
    <w:rsid w:val="009011F4"/>
    <w:rsid w:val="00904C01"/>
    <w:rsid w:val="00907B20"/>
    <w:rsid w:val="00910096"/>
    <w:rsid w:val="00911216"/>
    <w:rsid w:val="00924592"/>
    <w:rsid w:val="00925D75"/>
    <w:rsid w:val="009271F7"/>
    <w:rsid w:val="00934A31"/>
    <w:rsid w:val="009404B1"/>
    <w:rsid w:val="00942D7C"/>
    <w:rsid w:val="00965CD4"/>
    <w:rsid w:val="009660EF"/>
    <w:rsid w:val="00975541"/>
    <w:rsid w:val="00980479"/>
    <w:rsid w:val="009842F4"/>
    <w:rsid w:val="00990005"/>
    <w:rsid w:val="00995214"/>
    <w:rsid w:val="009A109F"/>
    <w:rsid w:val="009B1F22"/>
    <w:rsid w:val="009B24B2"/>
    <w:rsid w:val="009B3D40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90867"/>
    <w:rsid w:val="00AA4519"/>
    <w:rsid w:val="00AB5BFB"/>
    <w:rsid w:val="00AB626E"/>
    <w:rsid w:val="00AC0632"/>
    <w:rsid w:val="00AD2ED3"/>
    <w:rsid w:val="00AD4BC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BD6CB2"/>
    <w:rsid w:val="00C063E2"/>
    <w:rsid w:val="00C1002C"/>
    <w:rsid w:val="00C14AAE"/>
    <w:rsid w:val="00C31EEB"/>
    <w:rsid w:val="00C40EA9"/>
    <w:rsid w:val="00C51DA7"/>
    <w:rsid w:val="00C57C7D"/>
    <w:rsid w:val="00C65FAB"/>
    <w:rsid w:val="00C830B9"/>
    <w:rsid w:val="00C84BA8"/>
    <w:rsid w:val="00C871CF"/>
    <w:rsid w:val="00C950E7"/>
    <w:rsid w:val="00C96D8C"/>
    <w:rsid w:val="00C9700B"/>
    <w:rsid w:val="00CA7B4F"/>
    <w:rsid w:val="00CB1BEA"/>
    <w:rsid w:val="00CB3E74"/>
    <w:rsid w:val="00CB43D2"/>
    <w:rsid w:val="00CC0A24"/>
    <w:rsid w:val="00CD389F"/>
    <w:rsid w:val="00CD6877"/>
    <w:rsid w:val="00CD767D"/>
    <w:rsid w:val="00CE3048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0C55"/>
    <w:rsid w:val="00D65100"/>
    <w:rsid w:val="00D6668F"/>
    <w:rsid w:val="00D728B4"/>
    <w:rsid w:val="00D73672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2472"/>
    <w:rsid w:val="00E43D42"/>
    <w:rsid w:val="00E478BC"/>
    <w:rsid w:val="00E53AFB"/>
    <w:rsid w:val="00E61587"/>
    <w:rsid w:val="00E641C1"/>
    <w:rsid w:val="00E660D3"/>
    <w:rsid w:val="00E72B5C"/>
    <w:rsid w:val="00E854B6"/>
    <w:rsid w:val="00E86EEF"/>
    <w:rsid w:val="00E87207"/>
    <w:rsid w:val="00E8790B"/>
    <w:rsid w:val="00E91E60"/>
    <w:rsid w:val="00E9679A"/>
    <w:rsid w:val="00EA081F"/>
    <w:rsid w:val="00EA23D4"/>
    <w:rsid w:val="00EA4E42"/>
    <w:rsid w:val="00EA7BB5"/>
    <w:rsid w:val="00EB7BE0"/>
    <w:rsid w:val="00EC36D3"/>
    <w:rsid w:val="00ED3D44"/>
    <w:rsid w:val="00ED4179"/>
    <w:rsid w:val="00EF4889"/>
    <w:rsid w:val="00F03572"/>
    <w:rsid w:val="00F16CDC"/>
    <w:rsid w:val="00F20B7B"/>
    <w:rsid w:val="00F2613B"/>
    <w:rsid w:val="00F2699B"/>
    <w:rsid w:val="00F3354A"/>
    <w:rsid w:val="00F470EB"/>
    <w:rsid w:val="00F47641"/>
    <w:rsid w:val="00F47EE0"/>
    <w:rsid w:val="00F51CEA"/>
    <w:rsid w:val="00F54C6D"/>
    <w:rsid w:val="00F64F0C"/>
    <w:rsid w:val="00F72F12"/>
    <w:rsid w:val="00F84C04"/>
    <w:rsid w:val="00F9258E"/>
    <w:rsid w:val="00F9605D"/>
    <w:rsid w:val="00FA0939"/>
    <w:rsid w:val="00FA195E"/>
    <w:rsid w:val="00FA1F2C"/>
    <w:rsid w:val="00FA3DEE"/>
    <w:rsid w:val="00FA4D17"/>
    <w:rsid w:val="00FB4844"/>
    <w:rsid w:val="00FB55C0"/>
    <w:rsid w:val="00FC05B9"/>
    <w:rsid w:val="00FC1CF3"/>
    <w:rsid w:val="00FC29F6"/>
    <w:rsid w:val="00FC4376"/>
    <w:rsid w:val="00FD31B0"/>
    <w:rsid w:val="00FE0D06"/>
    <w:rsid w:val="00FE14C1"/>
    <w:rsid w:val="00FE5DE6"/>
    <w:rsid w:val="00FE6027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3BF01BF-BF48-4DD1-BF53-67A4079F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Zadanifontodlomka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E299-89B5-44EB-9D26-4E55705B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Alen Joka</cp:lastModifiedBy>
  <cp:revision>2</cp:revision>
  <cp:lastPrinted>2015-03-02T10:31:00Z</cp:lastPrinted>
  <dcterms:created xsi:type="dcterms:W3CDTF">2023-09-28T10:35:00Z</dcterms:created>
  <dcterms:modified xsi:type="dcterms:W3CDTF">2023-09-28T10:35:00Z</dcterms:modified>
</cp:coreProperties>
</file>