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88A053" w14:textId="77777777" w:rsidR="005654CC" w:rsidRPr="006500E3" w:rsidRDefault="005654CC" w:rsidP="001B264A">
      <w:pPr>
        <w:rPr>
          <w:rFonts w:ascii="Calibri" w:hAnsi="Calibri" w:cs="Calibri"/>
          <w:sz w:val="20"/>
        </w:rPr>
      </w:pPr>
    </w:p>
    <w:p w14:paraId="397B8F75" w14:textId="77777777" w:rsidR="005654CC" w:rsidRPr="006500E3" w:rsidRDefault="005654CC" w:rsidP="005654CC">
      <w:pPr>
        <w:jc w:val="center"/>
        <w:rPr>
          <w:rFonts w:ascii="Calibri" w:hAnsi="Calibri" w:cs="Calibri"/>
          <w:sz w:val="20"/>
        </w:rPr>
      </w:pPr>
    </w:p>
    <w:p w14:paraId="543B4648" w14:textId="77777777" w:rsidR="005654CC" w:rsidRPr="006500E3" w:rsidRDefault="005654CC" w:rsidP="005654CC">
      <w:pPr>
        <w:jc w:val="center"/>
        <w:rPr>
          <w:rFonts w:ascii="Calibri" w:hAnsi="Calibri" w:cs="Calibri"/>
          <w:sz w:val="20"/>
        </w:rPr>
      </w:pPr>
    </w:p>
    <w:p w14:paraId="01041CA4" w14:textId="77777777" w:rsidR="005654CC" w:rsidRPr="006500E3" w:rsidRDefault="005654CC" w:rsidP="005654CC">
      <w:pPr>
        <w:ind w:hanging="13"/>
        <w:jc w:val="center"/>
        <w:rPr>
          <w:rFonts w:ascii="Calibri" w:eastAsia="Arial Unicode MS" w:hAnsi="Calibri" w:cs="Calibri"/>
          <w:b/>
          <w:bCs/>
          <w:lang/>
        </w:rPr>
      </w:pPr>
    </w:p>
    <w:p w14:paraId="15CB62F2" w14:textId="77777777" w:rsidR="00234C81" w:rsidRPr="006500E3" w:rsidRDefault="00234C81" w:rsidP="00234C81">
      <w:pPr>
        <w:pStyle w:val="SubTitle1"/>
        <w:numPr>
          <w:ilvl w:val="0"/>
          <w:numId w:val="9"/>
        </w:numPr>
        <w:rPr>
          <w:rFonts w:ascii="Calibri" w:hAnsi="Calibri" w:cs="Calibri"/>
          <w:sz w:val="52"/>
          <w:szCs w:val="52"/>
          <w:u w:val="single"/>
          <w:lang w:val="hr-HR"/>
        </w:rPr>
      </w:pPr>
      <w:r w:rsidRPr="006500E3">
        <w:rPr>
          <w:rFonts w:ascii="Calibri" w:hAnsi="Calibri" w:cs="Calibri"/>
          <w:sz w:val="52"/>
          <w:szCs w:val="52"/>
          <w:u w:val="single"/>
          <w:lang w:val="hr-HR"/>
        </w:rPr>
        <w:t xml:space="preserve">Opis programa ili projekta </w:t>
      </w:r>
      <w:r w:rsidRPr="006500E3">
        <w:rPr>
          <w:rFonts w:ascii="Calibri" w:hAnsi="Calibri" w:cs="Calibri"/>
          <w:sz w:val="52"/>
          <w:szCs w:val="52"/>
          <w:lang w:val="hr-HR"/>
        </w:rPr>
        <w:t xml:space="preserve"> -</w:t>
      </w:r>
    </w:p>
    <w:p w14:paraId="369FAD91" w14:textId="77777777" w:rsidR="00790C6E" w:rsidRPr="00790C6E" w:rsidRDefault="00790C6E" w:rsidP="00790C6E">
      <w:pPr>
        <w:shd w:val="clear" w:color="auto" w:fill="FFFFFF"/>
        <w:ind w:left="720" w:right="107"/>
        <w:jc w:val="center"/>
        <w:rPr>
          <w:rFonts w:ascii="Calibri" w:hAnsi="Calibri" w:cs="Calibri"/>
          <w:b/>
        </w:rPr>
      </w:pPr>
      <w:bookmarkStart w:id="0" w:name="_Hlk126144633"/>
      <w:r w:rsidRPr="00790C6E">
        <w:rPr>
          <w:rFonts w:ascii="Calibri" w:hAnsi="Calibri" w:cs="Calibri"/>
          <w:b/>
        </w:rPr>
        <w:t>Javni poziv za predlaganje programa i projekata za z</w:t>
      </w:r>
      <w:r>
        <w:rPr>
          <w:rFonts w:ascii="Calibri" w:hAnsi="Calibri" w:cs="Calibri"/>
          <w:b/>
        </w:rPr>
        <w:t>a</w:t>
      </w:r>
      <w:r w:rsidRPr="00790C6E">
        <w:rPr>
          <w:rFonts w:ascii="Calibri" w:hAnsi="Calibri" w:cs="Calibri"/>
          <w:b/>
        </w:rPr>
        <w:t>dovoljenje javnih potreba u kulturi koje će na području Grada Novske provoditi udruge u 2023. godini</w:t>
      </w:r>
    </w:p>
    <w:bookmarkEnd w:id="0"/>
    <w:p w14:paraId="26D255E0" w14:textId="77777777" w:rsidR="00234C81" w:rsidRPr="006500E3" w:rsidRDefault="00234C81" w:rsidP="00790C6E">
      <w:pPr>
        <w:ind w:left="720"/>
        <w:rPr>
          <w:rFonts w:ascii="Calibri" w:hAnsi="Calibri" w:cs="Calibri"/>
          <w:b/>
          <w:sz w:val="28"/>
          <w:szCs w:val="28"/>
        </w:rPr>
      </w:pPr>
    </w:p>
    <w:p w14:paraId="6E354B63" w14:textId="77777777" w:rsidR="00234C81" w:rsidRPr="006500E3" w:rsidRDefault="00234C81" w:rsidP="00234C81">
      <w:pPr>
        <w:spacing w:line="256" w:lineRule="auto"/>
        <w:ind w:left="720"/>
        <w:jc w:val="center"/>
        <w:rPr>
          <w:rFonts w:ascii="Calibri" w:hAnsi="Calibri" w:cs="Calibri"/>
        </w:rPr>
      </w:pPr>
    </w:p>
    <w:p w14:paraId="0D9A0D14" w14:textId="77777777" w:rsidR="00234C81" w:rsidRPr="006500E3" w:rsidRDefault="00234C81" w:rsidP="00234C81">
      <w:pPr>
        <w:pStyle w:val="SubTitle2"/>
        <w:rPr>
          <w:rFonts w:ascii="Calibri" w:hAnsi="Calibri" w:cs="Calibri"/>
          <w:lang w:val="hr-HR"/>
        </w:rPr>
      </w:pPr>
    </w:p>
    <w:p w14:paraId="69F47255" w14:textId="77777777" w:rsidR="00234C81" w:rsidRPr="006500E3" w:rsidRDefault="00234C81" w:rsidP="00234C81">
      <w:pPr>
        <w:suppressAutoHyphens w:val="0"/>
        <w:jc w:val="center"/>
        <w:rPr>
          <w:rFonts w:ascii="Calibri" w:hAnsi="Calibri" w:cs="Calibri"/>
        </w:rPr>
      </w:pPr>
    </w:p>
    <w:p w14:paraId="61D31E50" w14:textId="77777777" w:rsidR="00234C81" w:rsidRPr="006500E3" w:rsidRDefault="00234C81" w:rsidP="00234C81">
      <w:pPr>
        <w:pStyle w:val="SubTitle1"/>
        <w:rPr>
          <w:rFonts w:ascii="Calibri" w:hAnsi="Calibri" w:cs="Calibri"/>
          <w:b w:val="0"/>
          <w:sz w:val="32"/>
          <w:szCs w:val="32"/>
          <w:lang w:val="hr-HR"/>
        </w:rPr>
      </w:pPr>
      <w:r w:rsidRPr="006500E3">
        <w:rPr>
          <w:rFonts w:ascii="Calibri" w:hAnsi="Calibri" w:cs="Calibri"/>
          <w:b w:val="0"/>
          <w:sz w:val="32"/>
          <w:szCs w:val="32"/>
          <w:lang w:val="hr-HR"/>
        </w:rPr>
        <w:t xml:space="preserve">Datum objave natječaja:                  </w:t>
      </w:r>
      <w:r w:rsidR="00D73672">
        <w:rPr>
          <w:rFonts w:ascii="Calibri" w:hAnsi="Calibri" w:cs="Calibri"/>
          <w:b w:val="0"/>
          <w:sz w:val="32"/>
          <w:szCs w:val="32"/>
          <w:lang w:val="hr-HR"/>
        </w:rPr>
        <w:t>2</w:t>
      </w:r>
      <w:r w:rsidR="00F47641">
        <w:rPr>
          <w:rFonts w:ascii="Calibri" w:hAnsi="Calibri" w:cs="Calibri"/>
          <w:b w:val="0"/>
          <w:sz w:val="32"/>
          <w:szCs w:val="32"/>
          <w:lang w:val="hr-HR"/>
        </w:rPr>
        <w:t>2</w:t>
      </w:r>
      <w:r w:rsidR="0064229A" w:rsidRPr="006500E3">
        <w:rPr>
          <w:rFonts w:ascii="Calibri" w:hAnsi="Calibri" w:cs="Calibri"/>
          <w:b w:val="0"/>
          <w:sz w:val="32"/>
          <w:szCs w:val="32"/>
          <w:lang w:val="hr-HR"/>
        </w:rPr>
        <w:t>.</w:t>
      </w:r>
      <w:r w:rsidR="0009089C">
        <w:rPr>
          <w:rFonts w:ascii="Calibri" w:hAnsi="Calibri" w:cs="Calibri"/>
          <w:b w:val="0"/>
          <w:sz w:val="32"/>
          <w:szCs w:val="32"/>
          <w:lang w:val="hr-HR"/>
        </w:rPr>
        <w:t>0</w:t>
      </w:r>
      <w:r w:rsidR="002A351D">
        <w:rPr>
          <w:rFonts w:ascii="Calibri" w:hAnsi="Calibri" w:cs="Calibri"/>
          <w:b w:val="0"/>
          <w:sz w:val="32"/>
          <w:szCs w:val="32"/>
          <w:lang w:val="hr-HR"/>
        </w:rPr>
        <w:t>3</w:t>
      </w:r>
      <w:r w:rsidR="0064229A" w:rsidRPr="006500E3">
        <w:rPr>
          <w:rFonts w:ascii="Calibri" w:hAnsi="Calibri" w:cs="Calibri"/>
          <w:b w:val="0"/>
          <w:sz w:val="32"/>
          <w:szCs w:val="32"/>
          <w:lang w:val="hr-HR"/>
        </w:rPr>
        <w:t>.20</w:t>
      </w:r>
      <w:r w:rsidR="0009089C">
        <w:rPr>
          <w:rFonts w:ascii="Calibri" w:hAnsi="Calibri" w:cs="Calibri"/>
          <w:b w:val="0"/>
          <w:sz w:val="32"/>
          <w:szCs w:val="32"/>
          <w:lang w:val="hr-HR"/>
        </w:rPr>
        <w:t>2</w:t>
      </w:r>
      <w:r w:rsidR="00E43D42">
        <w:rPr>
          <w:rFonts w:ascii="Calibri" w:hAnsi="Calibri" w:cs="Calibri"/>
          <w:b w:val="0"/>
          <w:sz w:val="32"/>
          <w:szCs w:val="32"/>
          <w:lang w:val="hr-HR"/>
        </w:rPr>
        <w:t>3</w:t>
      </w:r>
      <w:r w:rsidRPr="006500E3">
        <w:rPr>
          <w:rFonts w:ascii="Calibri" w:hAnsi="Calibri" w:cs="Calibri"/>
          <w:b w:val="0"/>
          <w:sz w:val="32"/>
          <w:szCs w:val="32"/>
          <w:lang w:val="hr-HR"/>
        </w:rPr>
        <w:t>.</w:t>
      </w:r>
    </w:p>
    <w:p w14:paraId="7B3ED16E" w14:textId="77777777" w:rsidR="00234C81" w:rsidRPr="006500E3" w:rsidRDefault="00234C81" w:rsidP="00234C81">
      <w:pPr>
        <w:pStyle w:val="SubTitle2"/>
        <w:rPr>
          <w:rFonts w:ascii="Calibri" w:hAnsi="Calibri" w:cs="Calibri"/>
          <w:b w:val="0"/>
          <w:szCs w:val="32"/>
          <w:lang w:val="hr-HR"/>
        </w:rPr>
      </w:pPr>
      <w:r w:rsidRPr="006500E3">
        <w:rPr>
          <w:rFonts w:ascii="Calibri" w:hAnsi="Calibri" w:cs="Calibri"/>
          <w:b w:val="0"/>
          <w:szCs w:val="32"/>
          <w:lang w:val="hr-HR"/>
        </w:rPr>
        <w:t xml:space="preserve">Rok za dostavu prijava na natječaj: </w:t>
      </w:r>
      <w:r w:rsidR="00791002">
        <w:rPr>
          <w:rFonts w:ascii="Calibri" w:hAnsi="Calibri" w:cs="Calibri"/>
          <w:b w:val="0"/>
          <w:szCs w:val="32"/>
          <w:lang w:val="hr-HR"/>
        </w:rPr>
        <w:t>2</w:t>
      </w:r>
      <w:r w:rsidR="00F47641">
        <w:rPr>
          <w:rFonts w:ascii="Calibri" w:hAnsi="Calibri" w:cs="Calibri"/>
          <w:b w:val="0"/>
          <w:szCs w:val="32"/>
          <w:lang w:val="hr-HR"/>
        </w:rPr>
        <w:t>1</w:t>
      </w:r>
      <w:r w:rsidRPr="006500E3">
        <w:rPr>
          <w:rFonts w:ascii="Calibri" w:hAnsi="Calibri" w:cs="Calibri"/>
          <w:b w:val="0"/>
          <w:szCs w:val="32"/>
          <w:lang w:val="hr-HR"/>
        </w:rPr>
        <w:t>.</w:t>
      </w:r>
      <w:r w:rsidR="00CB43D2" w:rsidRPr="006500E3">
        <w:rPr>
          <w:rFonts w:ascii="Calibri" w:hAnsi="Calibri" w:cs="Calibri"/>
          <w:b w:val="0"/>
          <w:szCs w:val="32"/>
          <w:lang w:val="hr-HR"/>
        </w:rPr>
        <w:t>0</w:t>
      </w:r>
      <w:r w:rsidR="002A351D">
        <w:rPr>
          <w:rFonts w:ascii="Calibri" w:hAnsi="Calibri" w:cs="Calibri"/>
          <w:b w:val="0"/>
          <w:szCs w:val="32"/>
          <w:lang w:val="hr-HR"/>
        </w:rPr>
        <w:t>4</w:t>
      </w:r>
      <w:r w:rsidR="004A0ACF">
        <w:rPr>
          <w:rFonts w:ascii="Calibri" w:hAnsi="Calibri" w:cs="Calibri"/>
          <w:b w:val="0"/>
          <w:szCs w:val="32"/>
          <w:lang w:val="hr-HR"/>
        </w:rPr>
        <w:t>.202</w:t>
      </w:r>
      <w:r w:rsidR="00E43D42">
        <w:rPr>
          <w:rFonts w:ascii="Calibri" w:hAnsi="Calibri" w:cs="Calibri"/>
          <w:b w:val="0"/>
          <w:szCs w:val="32"/>
          <w:lang w:val="hr-HR"/>
        </w:rPr>
        <w:t>3</w:t>
      </w:r>
      <w:r w:rsidRPr="006500E3">
        <w:rPr>
          <w:rFonts w:ascii="Calibri" w:hAnsi="Calibri" w:cs="Calibri"/>
          <w:b w:val="0"/>
          <w:szCs w:val="32"/>
          <w:lang w:val="hr-HR"/>
        </w:rPr>
        <w:t>.</w:t>
      </w:r>
    </w:p>
    <w:p w14:paraId="33F55828" w14:textId="77777777" w:rsidR="00234C81" w:rsidRPr="006500E3" w:rsidRDefault="00234C81" w:rsidP="00234C81">
      <w:pPr>
        <w:pStyle w:val="SubTitle2"/>
        <w:rPr>
          <w:rFonts w:ascii="Calibri" w:hAnsi="Calibri" w:cs="Calibri"/>
          <w:b w:val="0"/>
          <w:szCs w:val="32"/>
          <w:lang w:val="hr-HR"/>
        </w:rPr>
      </w:pPr>
    </w:p>
    <w:p w14:paraId="6643BF49" w14:textId="77777777" w:rsidR="00234C81" w:rsidRPr="006500E3" w:rsidRDefault="00234C81" w:rsidP="00234C81">
      <w:pPr>
        <w:rPr>
          <w:rFonts w:ascii="Calibri" w:eastAsia="Arial Unicode MS" w:hAnsi="Calibri" w:cs="Calibri"/>
          <w:b/>
          <w:bCs/>
        </w:rPr>
      </w:pPr>
    </w:p>
    <w:p w14:paraId="500E3BAB" w14:textId="77777777" w:rsidR="00234C81" w:rsidRPr="006500E3" w:rsidRDefault="00234C81" w:rsidP="00234C81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Calibri" w:hAnsi="Calibri" w:cs="Calibri"/>
          <w:b/>
        </w:rPr>
      </w:pPr>
      <w:r w:rsidRPr="006500E3">
        <w:rPr>
          <w:rFonts w:ascii="Calibri" w:hAnsi="Calibri" w:cs="Calibri"/>
          <w:b/>
        </w:rPr>
        <w:t xml:space="preserve">Molimo Vas da prije ispunjavanja Obrasca pažljivo pročitate Upute za prijavu na Javni poziv  </w:t>
      </w:r>
      <w:r w:rsidRPr="006500E3">
        <w:rPr>
          <w:rFonts w:ascii="Calibri" w:hAnsi="Calibri" w:cs="Calibri"/>
        </w:rPr>
        <w:t>Obrazac pažljivo popunite i što je moguće jasnije da bi se mogla napraviti procjena kvalitete prijedloga projekta/programa.</w:t>
      </w:r>
    </w:p>
    <w:p w14:paraId="4D13FB64" w14:textId="77777777" w:rsidR="00234C81" w:rsidRPr="006500E3" w:rsidRDefault="00234C81" w:rsidP="00234C81">
      <w:pPr>
        <w:ind w:hanging="13"/>
        <w:jc w:val="center"/>
        <w:rPr>
          <w:rFonts w:ascii="Calibri" w:eastAsia="Arial Unicode MS" w:hAnsi="Calibri" w:cs="Calibri"/>
          <w:b/>
          <w:bCs/>
        </w:rPr>
      </w:pPr>
    </w:p>
    <w:p w14:paraId="12A0173A" w14:textId="77777777" w:rsidR="00234C81" w:rsidRPr="006500E3" w:rsidRDefault="00234C81" w:rsidP="00234C81">
      <w:pPr>
        <w:ind w:hanging="13"/>
        <w:jc w:val="center"/>
        <w:rPr>
          <w:rFonts w:ascii="Calibri" w:eastAsia="Arial Unicode MS" w:hAnsi="Calibri" w:cs="Calibri"/>
          <w:b/>
          <w:bCs/>
        </w:rPr>
      </w:pPr>
    </w:p>
    <w:p w14:paraId="22A7D521" w14:textId="77777777" w:rsidR="00234C81" w:rsidRPr="006500E3" w:rsidRDefault="00234C81" w:rsidP="00234C81">
      <w:pPr>
        <w:ind w:hanging="13"/>
        <w:jc w:val="center"/>
        <w:rPr>
          <w:rFonts w:ascii="Calibri" w:eastAsia="Arial Unicode MS" w:hAnsi="Calibri" w:cs="Calibri"/>
          <w:b/>
          <w:bCs/>
        </w:rPr>
      </w:pPr>
    </w:p>
    <w:p w14:paraId="1BA80A4A" w14:textId="77777777" w:rsidR="00234C81" w:rsidRPr="006500E3" w:rsidRDefault="00234C81" w:rsidP="00234C81">
      <w:pPr>
        <w:ind w:hanging="13"/>
        <w:jc w:val="center"/>
        <w:rPr>
          <w:rFonts w:ascii="Calibri" w:eastAsia="Arial Unicode MS" w:hAnsi="Calibri" w:cs="Calibri"/>
          <w:b/>
          <w:bCs/>
        </w:rPr>
      </w:pPr>
      <w:r w:rsidRPr="006500E3">
        <w:rPr>
          <w:rFonts w:ascii="Calibri" w:eastAsia="Arial Unicode MS" w:hAnsi="Calibri" w:cs="Calibri"/>
          <w:b/>
          <w:bCs/>
        </w:rPr>
        <w:t>Molimo da obrazac popunite korištenjem računala</w:t>
      </w:r>
    </w:p>
    <w:p w14:paraId="189F6E4F" w14:textId="77777777" w:rsidR="00234C81" w:rsidRPr="006500E3" w:rsidRDefault="00234C81" w:rsidP="00234C81">
      <w:pPr>
        <w:ind w:hanging="13"/>
        <w:jc w:val="center"/>
        <w:rPr>
          <w:rFonts w:ascii="Calibri" w:eastAsia="Arial Unicode MS" w:hAnsi="Calibri" w:cs="Calibri"/>
          <w:b/>
          <w:bCs/>
        </w:rPr>
      </w:pPr>
    </w:p>
    <w:p w14:paraId="375793BB" w14:textId="77777777" w:rsidR="005654CC" w:rsidRPr="006500E3" w:rsidRDefault="00074B02" w:rsidP="005654CC">
      <w:pPr>
        <w:ind w:hanging="13"/>
        <w:jc w:val="center"/>
        <w:rPr>
          <w:rFonts w:ascii="Calibri" w:eastAsia="Arial Unicode MS" w:hAnsi="Calibri" w:cs="Calibri"/>
          <w:b/>
          <w:bCs/>
          <w:lang/>
        </w:rPr>
      </w:pPr>
      <w:r w:rsidRPr="006500E3">
        <w:rPr>
          <w:rFonts w:ascii="Calibri" w:eastAsia="Arial Unicode MS" w:hAnsi="Calibri" w:cs="Calibri"/>
          <w:b/>
          <w:bCs/>
          <w:lang/>
        </w:rPr>
        <w:br w:type="page"/>
      </w:r>
    </w:p>
    <w:p w14:paraId="35CB4E44" w14:textId="77777777" w:rsidR="009D2A37" w:rsidRPr="006500E3" w:rsidRDefault="0075086E" w:rsidP="003D4C05">
      <w:pPr>
        <w:ind w:hanging="13"/>
        <w:rPr>
          <w:rFonts w:ascii="Calibri" w:eastAsia="Arial Unicode MS" w:hAnsi="Calibri" w:cs="Calibri"/>
          <w:b/>
          <w:bCs/>
          <w:lang/>
        </w:rPr>
      </w:pPr>
      <w:r w:rsidRPr="006500E3">
        <w:rPr>
          <w:rFonts w:ascii="Calibri" w:eastAsia="Arial Unicode MS" w:hAnsi="Calibri" w:cs="Calibri"/>
          <w:b/>
          <w:bCs/>
          <w:lang/>
        </w:rPr>
        <w:t>Naziv projekta/programa:  _________________</w:t>
      </w:r>
      <w:r w:rsidR="003D4C05" w:rsidRPr="006500E3">
        <w:rPr>
          <w:rFonts w:ascii="Calibri" w:eastAsia="Arial Unicode MS" w:hAnsi="Calibri" w:cs="Calibri"/>
          <w:b/>
          <w:bCs/>
          <w:lang/>
        </w:rPr>
        <w:t>___</w:t>
      </w:r>
      <w:r w:rsidRPr="006500E3">
        <w:rPr>
          <w:rFonts w:ascii="Calibri" w:eastAsia="Arial Unicode MS" w:hAnsi="Calibri" w:cs="Calibri"/>
          <w:b/>
          <w:bCs/>
          <w:lang/>
        </w:rPr>
        <w:t>_____________________________________________</w:t>
      </w:r>
    </w:p>
    <w:p w14:paraId="53865EAB" w14:textId="77777777" w:rsidR="005654CC" w:rsidRPr="006500E3" w:rsidRDefault="003D4C05" w:rsidP="00074B02">
      <w:pPr>
        <w:ind w:hanging="13"/>
        <w:rPr>
          <w:rFonts w:ascii="Calibri" w:eastAsia="Arial Unicode MS" w:hAnsi="Calibri" w:cs="Calibri"/>
          <w:b/>
          <w:bCs/>
          <w:lang/>
        </w:rPr>
      </w:pPr>
      <w:r w:rsidRPr="006500E3">
        <w:rPr>
          <w:rFonts w:ascii="Calibri" w:eastAsia="Arial Unicode MS" w:hAnsi="Calibri" w:cs="Calibri"/>
          <w:b/>
          <w:bCs/>
          <w:lang/>
        </w:rPr>
        <w:t>Naziv prijavitelja projekta/programa:  ________________________________________________________</w:t>
      </w:r>
    </w:p>
    <w:p w14:paraId="64EAA966" w14:textId="77777777" w:rsidR="00092880" w:rsidRPr="006500E3" w:rsidRDefault="00092880" w:rsidP="00074B02">
      <w:pPr>
        <w:rPr>
          <w:rFonts w:ascii="Calibri" w:eastAsia="Arial Unicode MS" w:hAnsi="Calibri" w:cs="Calibri"/>
          <w:b/>
          <w:bCs/>
          <w:lang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00"/>
        <w:gridCol w:w="290"/>
        <w:gridCol w:w="549"/>
        <w:gridCol w:w="562"/>
        <w:gridCol w:w="179"/>
        <w:gridCol w:w="12"/>
        <w:gridCol w:w="886"/>
        <w:gridCol w:w="12"/>
        <w:gridCol w:w="8"/>
        <w:gridCol w:w="234"/>
        <w:gridCol w:w="347"/>
        <w:gridCol w:w="179"/>
        <w:gridCol w:w="96"/>
        <w:gridCol w:w="289"/>
        <w:gridCol w:w="25"/>
        <w:gridCol w:w="6"/>
        <w:gridCol w:w="284"/>
        <w:gridCol w:w="371"/>
        <w:gridCol w:w="165"/>
        <w:gridCol w:w="268"/>
        <w:gridCol w:w="271"/>
        <w:gridCol w:w="201"/>
        <w:gridCol w:w="141"/>
        <w:gridCol w:w="296"/>
        <w:gridCol w:w="87"/>
        <w:gridCol w:w="25"/>
        <w:gridCol w:w="15"/>
        <w:gridCol w:w="179"/>
        <w:gridCol w:w="674"/>
        <w:gridCol w:w="152"/>
        <w:gridCol w:w="60"/>
        <w:gridCol w:w="30"/>
        <w:gridCol w:w="1690"/>
      </w:tblGrid>
      <w:tr w:rsidR="00092880" w:rsidRPr="006500E3" w14:paraId="1B0C04F5" w14:textId="77777777" w:rsidTr="00995214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1971A1BF" w14:textId="77777777"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hAnsi="Calibri" w:cs="Calibri"/>
                <w:b/>
              </w:rPr>
              <w:br w:type="page"/>
            </w:r>
            <w:r w:rsidRPr="006500E3"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  <w:t>I.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756E13F" w14:textId="77777777" w:rsidR="00092880" w:rsidRPr="006500E3" w:rsidRDefault="00092880" w:rsidP="001E514E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  <w:t>OPĆI PODACI O PRIJAVITELJ</w:t>
            </w:r>
            <w:r w:rsidR="001E514E" w:rsidRPr="006500E3"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  <w:t xml:space="preserve">U PROJEKTA/PROGRAMA </w:t>
            </w:r>
            <w:r w:rsidRPr="006500E3"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  <w:t>I PARTNERIMA</w:t>
            </w:r>
          </w:p>
        </w:tc>
      </w:tr>
      <w:tr w:rsidR="00092880" w:rsidRPr="006500E3" w14:paraId="5FB91AB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26E107" w14:textId="77777777"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993A1F5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  <w:t>OSNOVNI PODACI O ORGANIZACIJI – PRIJAVITELJU PROJEKTA/PROGRAMA I PARTNERIMA</w:t>
            </w:r>
          </w:p>
        </w:tc>
      </w:tr>
      <w:tr w:rsidR="00092880" w:rsidRPr="006500E3" w14:paraId="160B378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4352E5" w14:textId="77777777"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0D008A9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Naziv organizacije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923B3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092880" w:rsidRPr="006500E3" w14:paraId="1B9D1E7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5D59E2" w14:textId="77777777"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2.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34DFCE7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Adresa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(ulica i broj)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C26E6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092880" w:rsidRPr="006500E3" w14:paraId="7BE8A7F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A7B8EA" w14:textId="77777777"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3.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E6DCD7D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Poštanski broj i sjedište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0FE38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D55A99" w14:textId="77777777"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4.</w:t>
            </w:r>
          </w:p>
        </w:tc>
        <w:tc>
          <w:tcPr>
            <w:tcW w:w="80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6017885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Županija</w:t>
            </w:r>
          </w:p>
        </w:tc>
        <w:tc>
          <w:tcPr>
            <w:tcW w:w="38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97776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092880" w:rsidRPr="006500E3" w14:paraId="24C2A1F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813847" w14:textId="77777777"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5.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58CB72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Ime i prezime  osobe ovlaštene za zastupanje, adresa e-pošte i dužnost koju obavlja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(npr. predsjednik/-ca, direktor/-ica)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18B1D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706D98" w:rsidRPr="006500E3" w14:paraId="1C08342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CB5C30" w14:textId="77777777"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6.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99C7BC5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Telefon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528B5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37700E" w14:textId="77777777"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CD2D428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Mobitel</w:t>
            </w:r>
          </w:p>
        </w:tc>
        <w:tc>
          <w:tcPr>
            <w:tcW w:w="33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1BACE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092880" w:rsidRPr="006500E3" w14:paraId="7227BDD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1C46773" w14:textId="77777777"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8.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6C1669D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Telefaks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A8BF3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092880" w:rsidRPr="006500E3" w14:paraId="4513A83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ABF09F" w14:textId="77777777"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9.  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43AF115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Adresa e-pošte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F8D11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092880" w:rsidRPr="006500E3" w14:paraId="62B3D7C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29BE5F" w14:textId="77777777"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10.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278FB4F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Internetska stranica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4DD367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092880" w:rsidRPr="006500E3" w14:paraId="7CB2E8E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68EFF1" w14:textId="77777777"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C9A872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Godina osnutka</w:t>
            </w:r>
          </w:p>
        </w:tc>
        <w:tc>
          <w:tcPr>
            <w:tcW w:w="608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0A96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C84BA8" w:rsidRPr="006500E3" w14:paraId="6933CE6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9E63B2" w14:textId="77777777" w:rsidR="00C84BA8" w:rsidRPr="006500E3" w:rsidRDefault="00C84BA8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12. 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563AC42" w14:textId="77777777" w:rsidR="00C84BA8" w:rsidRPr="006500E3" w:rsidRDefault="00C84BA8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Datum i godina upisa u matični registar</w:t>
            </w:r>
          </w:p>
        </w:tc>
        <w:tc>
          <w:tcPr>
            <w:tcW w:w="25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3EE9" w14:textId="77777777" w:rsidR="00C84BA8" w:rsidRPr="006500E3" w:rsidRDefault="00C84BA8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287E4FCE" w14:textId="77777777" w:rsidR="00C84BA8" w:rsidRPr="006500E3" w:rsidRDefault="00C84BA8" w:rsidP="00C84BA8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13.</w:t>
            </w:r>
          </w:p>
        </w:tc>
        <w:tc>
          <w:tcPr>
            <w:tcW w:w="1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0C85F8A" w14:textId="77777777" w:rsidR="00C84BA8" w:rsidRPr="006500E3" w:rsidRDefault="00C84BA8" w:rsidP="00C84BA8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05F278" w14:textId="77777777" w:rsidR="00C84BA8" w:rsidRPr="006500E3" w:rsidRDefault="00C84BA8" w:rsidP="00C84BA8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C84BA8" w:rsidRPr="006500E3" w14:paraId="13EDD35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382BD36" w14:textId="77777777" w:rsidR="00C84BA8" w:rsidRPr="006500E3" w:rsidRDefault="00C84BA8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14.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9A16807" w14:textId="77777777" w:rsidR="00C84BA8" w:rsidRPr="006500E3" w:rsidRDefault="00C84BA8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Registrirana pri (naziv registracijskog tijela)</w:t>
            </w:r>
          </w:p>
        </w:tc>
        <w:tc>
          <w:tcPr>
            <w:tcW w:w="608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C336" w14:textId="77777777" w:rsidR="00C84BA8" w:rsidRPr="006500E3" w:rsidRDefault="00C84BA8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092880" w:rsidRPr="006500E3" w14:paraId="135605B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5D0CF6D" w14:textId="77777777"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15.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6B24BE2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Broj žiro-računa i naziv banke (IBAN)</w:t>
            </w:r>
          </w:p>
        </w:tc>
        <w:tc>
          <w:tcPr>
            <w:tcW w:w="6085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5FB4A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092880" w:rsidRPr="006500E3" w14:paraId="4003B6B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6265AC1" w14:textId="77777777"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16.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8748211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OIB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(osobni identifikacijski broj)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EABDA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092880" w:rsidRPr="006500E3" w14:paraId="2A5E53E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847EBD" w14:textId="77777777"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17.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AFEFBB8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RNO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(broj u Registru neprofitnih organizacija)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B7A44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092880" w:rsidRPr="006500E3" w14:paraId="133EC99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C68109" w14:textId="77777777"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18.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D514395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Ciljevi osnivanja, sukladno Statutu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A9B26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092880" w:rsidRPr="006500E3" w14:paraId="5880423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C75B19" w14:textId="77777777"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19.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CFEBA5A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Svrha i područje djelovanja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FFAAB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092880" w:rsidRPr="006500E3" w14:paraId="2BB4EE9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B793EDA" w14:textId="77777777"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20.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56D093D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Djelatnost(i) organizacije, sukladno Statutu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82D0C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092880" w:rsidRPr="006500E3" w14:paraId="5E51A610" w14:textId="77777777" w:rsidTr="006A335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30F5E9" w14:textId="77777777"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21.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C56BF31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Ukupan broj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(upisati broj)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76F18294" w14:textId="77777777"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članova</w:t>
            </w:r>
          </w:p>
        </w:tc>
        <w:tc>
          <w:tcPr>
            <w:tcW w:w="532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B686B" w14:textId="77777777"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092880" w:rsidRPr="006500E3" w14:paraId="24264E79" w14:textId="77777777" w:rsidTr="006A335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5CA1CE" w14:textId="77777777"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5B84E8D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od toga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(upisati broj)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AAA54A8" w14:textId="77777777"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građana</w:t>
            </w:r>
          </w:p>
        </w:tc>
        <w:tc>
          <w:tcPr>
            <w:tcW w:w="1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E9E47" w14:textId="77777777"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4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B8ADD30" w14:textId="77777777"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pravnih osoba</w:t>
            </w:r>
          </w:p>
        </w:tc>
        <w:tc>
          <w:tcPr>
            <w:tcW w:w="2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45AA6" w14:textId="77777777"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A60CD4" w:rsidRPr="006500E3" w14:paraId="678B35A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9D4C53" w14:textId="77777777" w:rsidR="00A60CD4" w:rsidRPr="006500E3" w:rsidRDefault="00A60CD4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22.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985FA38" w14:textId="77777777" w:rsidR="00A60CD4" w:rsidRPr="006500E3" w:rsidRDefault="00A60CD4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Udio volonterskog rada u organizaciji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D301A" w14:textId="77777777" w:rsidR="00A60CD4" w:rsidRPr="006500E3" w:rsidRDefault="00A60CD4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A60CD4" w:rsidRPr="006500E3" w14:paraId="4203CAA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962A32" w14:textId="77777777" w:rsidR="00A60CD4" w:rsidRPr="006500E3" w:rsidRDefault="00A60CD4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5DDBAE6" w14:textId="77777777" w:rsidR="00A60CD4" w:rsidRPr="006500E3" w:rsidRDefault="00A60CD4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broj osoba koje volontiraju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7D144" w14:textId="77777777" w:rsidR="00A60CD4" w:rsidRPr="006500E3" w:rsidRDefault="00A60CD4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A60CD4" w:rsidRPr="006500E3" w14:paraId="5AB2663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6828EA3" w14:textId="77777777" w:rsidR="00A60CD4" w:rsidRPr="006500E3" w:rsidRDefault="00A60CD4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9A6C380" w14:textId="77777777" w:rsidR="00A60CD4" w:rsidRPr="006500E3" w:rsidRDefault="00A60CD4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broj sati volonterskog rada ostvarenih u godini koja prethodi godini raspisivanja poziva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6FFDC" w14:textId="77777777" w:rsidR="00A60CD4" w:rsidRPr="006500E3" w:rsidRDefault="00A60CD4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706D98" w:rsidRPr="006500E3" w14:paraId="173AE35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08879B" w14:textId="77777777" w:rsidR="00A60CD4" w:rsidRPr="006500E3" w:rsidRDefault="00A60CD4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23.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746F231" w14:textId="77777777" w:rsidR="00A60CD4" w:rsidRPr="006500E3" w:rsidRDefault="00A60CD4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Broj zaposlenih na dan prijave projekta/programa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(upisati broj)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67C61412" w14:textId="77777777" w:rsidR="00A60CD4" w:rsidRPr="006500E3" w:rsidRDefault="00A60CD4" w:rsidP="00DE4F46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na određeno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FCE150" w14:textId="77777777" w:rsidR="00A60CD4" w:rsidRPr="006500E3" w:rsidRDefault="00A60CD4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645C8DAE" w14:textId="77777777" w:rsidR="00A60CD4" w:rsidRPr="006500E3" w:rsidRDefault="00A60CD4" w:rsidP="00DE4F46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na neodređeno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44153" w14:textId="77777777" w:rsidR="00A60CD4" w:rsidRPr="006500E3" w:rsidRDefault="00A60CD4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706D98" w:rsidRPr="006500E3" w14:paraId="1A9A3CC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92F9648" w14:textId="77777777" w:rsidR="00A60CD4" w:rsidRPr="006500E3" w:rsidRDefault="00A60CD4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24.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1A52BA9" w14:textId="77777777" w:rsidR="00A60CD4" w:rsidRPr="006500E3" w:rsidRDefault="00A60CD4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Je li vaša organizacija u sustavu PDV-a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(označite sa “x”)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888D49F" w14:textId="77777777" w:rsidR="00A60CD4" w:rsidRPr="006500E3" w:rsidRDefault="00DE4F46" w:rsidP="00DE4F46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D</w:t>
            </w:r>
            <w:r w:rsidR="00A60CD4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a</w:t>
            </w:r>
            <w:r w:rsidR="00CE3EB2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51DCFC" w14:textId="77777777" w:rsidR="00A60CD4" w:rsidRPr="006500E3" w:rsidRDefault="00A60CD4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439787E3" w14:textId="77777777" w:rsidR="00A60CD4" w:rsidRPr="006500E3" w:rsidRDefault="00DE4F46" w:rsidP="00DE4F46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N</w:t>
            </w:r>
            <w:r w:rsidR="00A60CD4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e</w:t>
            </w:r>
            <w:r w:rsidR="00CE3EB2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4EF3A" w14:textId="77777777" w:rsidR="00A60CD4" w:rsidRPr="006500E3" w:rsidRDefault="00A60CD4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A60CD4" w:rsidRPr="006500E3" w14:paraId="0C0FDFD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1AFE7B" w14:textId="77777777" w:rsidR="00A60CD4" w:rsidRPr="006500E3" w:rsidRDefault="00A60CD4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25.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8A17A24" w14:textId="77777777" w:rsidR="00A60CD4" w:rsidRPr="006500E3" w:rsidRDefault="00A60CD4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Ukupno ostvareni prihod organizacije u godini koja prethodi godini raspisivanja poziva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 xml:space="preserve"> (upišite iznos)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79F88" w14:textId="77777777" w:rsidR="00A60CD4" w:rsidRPr="006500E3" w:rsidRDefault="00A60CD4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DE4F46" w:rsidRPr="006500E3" w14:paraId="5804388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0A7D10" w14:textId="77777777" w:rsidR="00DE4F46" w:rsidRPr="006500E3" w:rsidRDefault="00DE4F46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lastRenderedPageBreak/>
              <w:t>26.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56CBFBB" w14:textId="77777777" w:rsidR="00DE4F46" w:rsidRPr="006500E3" w:rsidRDefault="00DE4F46" w:rsidP="00DE4F46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Od toga ostvareno od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(upišite iznos)</w:t>
            </w:r>
          </w:p>
        </w:tc>
      </w:tr>
      <w:tr w:rsidR="00A60CD4" w:rsidRPr="006500E3" w14:paraId="72593AC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4F8A952" w14:textId="77777777" w:rsidR="00A60CD4" w:rsidRPr="006500E3" w:rsidRDefault="00E33E2A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2847D50" w14:textId="77777777" w:rsidR="00A60CD4" w:rsidRPr="006500E3" w:rsidRDefault="00E33E2A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donacija državnog proračuna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84DB0" w14:textId="77777777" w:rsidR="00A60CD4" w:rsidRPr="006500E3" w:rsidRDefault="00A60CD4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A60CD4" w:rsidRPr="006500E3" w14:paraId="7D0DE2F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316046" w14:textId="77777777" w:rsidR="00A60CD4" w:rsidRPr="006500E3" w:rsidRDefault="00E33E2A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547583C" w14:textId="77777777" w:rsidR="00A60CD4" w:rsidRPr="006500E3" w:rsidRDefault="00E33E2A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0EAD6" w14:textId="77777777" w:rsidR="00A60CD4" w:rsidRPr="006500E3" w:rsidRDefault="00A60CD4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A60CD4" w:rsidRPr="006500E3" w14:paraId="1B32C1F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8C8112B" w14:textId="77777777" w:rsidR="00A60CD4" w:rsidRPr="006500E3" w:rsidRDefault="00E33E2A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c)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E475B63" w14:textId="77777777" w:rsidR="00A60CD4" w:rsidRPr="006500E3" w:rsidRDefault="00E33E2A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inozemnih vlada i međunarodnih organizacija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9CAB8" w14:textId="77777777" w:rsidR="00A60CD4" w:rsidRPr="006500E3" w:rsidRDefault="00A60CD4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A60CD4" w:rsidRPr="006500E3" w14:paraId="74886FD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47373C" w14:textId="77777777" w:rsidR="00A60CD4" w:rsidRPr="006500E3" w:rsidRDefault="00E33E2A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d)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81EB5DE" w14:textId="77777777" w:rsidR="00A60CD4" w:rsidRPr="006500E3" w:rsidRDefault="00E33E2A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trgovačkih društava i ostalih pravnih osoba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3BA8C" w14:textId="77777777" w:rsidR="00A60CD4" w:rsidRPr="006500E3" w:rsidRDefault="00A60CD4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A60CD4" w:rsidRPr="006500E3" w14:paraId="371B88F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13762FF" w14:textId="77777777" w:rsidR="00A60CD4" w:rsidRPr="006500E3" w:rsidRDefault="00E33E2A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e)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4DDAD06" w14:textId="77777777" w:rsidR="00A60CD4" w:rsidRPr="006500E3" w:rsidRDefault="00E33E2A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građana i kućanstava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39799" w14:textId="77777777" w:rsidR="00A60CD4" w:rsidRPr="006500E3" w:rsidRDefault="00A60CD4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A60CD4" w:rsidRPr="006500E3" w14:paraId="121F536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6186E1" w14:textId="77777777" w:rsidR="00A60CD4" w:rsidRPr="006500E3" w:rsidRDefault="00E33E2A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f)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6802CD8" w14:textId="77777777" w:rsidR="00A60CD4" w:rsidRPr="006500E3" w:rsidRDefault="00E33E2A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povezanih neprofitnih organizacija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542C6" w14:textId="77777777" w:rsidR="00A60CD4" w:rsidRPr="006500E3" w:rsidRDefault="00A60CD4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E33E2A" w:rsidRPr="006500E3" w14:paraId="17A1D71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CFC6CC" w14:textId="77777777" w:rsidR="00E33E2A" w:rsidRPr="006500E3" w:rsidRDefault="00E33E2A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g)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C0A7046" w14:textId="77777777" w:rsidR="00E33E2A" w:rsidRPr="006500E3" w:rsidRDefault="00E33E2A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prihoda od članarine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22A69" w14:textId="77777777" w:rsidR="00E33E2A" w:rsidRPr="006500E3" w:rsidRDefault="00E33E2A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E33E2A" w:rsidRPr="006500E3" w14:paraId="5751EF0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C531C6" w14:textId="77777777" w:rsidR="00E33E2A" w:rsidRPr="006500E3" w:rsidRDefault="00E33E2A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h)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613370C" w14:textId="77777777" w:rsidR="00E33E2A" w:rsidRPr="006500E3" w:rsidRDefault="00E33E2A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prihoda iz EU fondova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39116" w14:textId="77777777" w:rsidR="00E33E2A" w:rsidRPr="006500E3" w:rsidRDefault="00E33E2A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DE4F46" w:rsidRPr="006500E3" w14:paraId="4F54543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4AD66C" w14:textId="77777777" w:rsidR="00DE4F46" w:rsidRPr="006500E3" w:rsidRDefault="00CE3EB2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27.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B10DE01" w14:textId="77777777" w:rsidR="00DE4F46" w:rsidRPr="006500E3" w:rsidRDefault="00CE3EB2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Ukupan iznos isplaćen za plaće u godini koja prethodi godini raspisivanja poziva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18E14" w14:textId="77777777" w:rsidR="00DE4F46" w:rsidRPr="006500E3" w:rsidRDefault="00DE4F46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CE3EB2" w:rsidRPr="006500E3" w14:paraId="0A4E9B0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2F3EE8" w14:textId="77777777" w:rsidR="00CE3EB2" w:rsidRPr="006500E3" w:rsidRDefault="00CE3EB2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28.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C8D3953" w14:textId="77777777" w:rsidR="00CE3EB2" w:rsidRPr="006500E3" w:rsidRDefault="00CE3EB2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Ukupan iznos isplaćen za naknade drugog dohotka u godini koja prethodi godini raspisivanja poziva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D067D" w14:textId="77777777" w:rsidR="00CE3EB2" w:rsidRPr="006500E3" w:rsidRDefault="00CE3EB2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CE3EB2" w:rsidRPr="006500E3" w14:paraId="14ECCEF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9DA560" w14:textId="77777777" w:rsidR="00CE3EB2" w:rsidRPr="006500E3" w:rsidRDefault="00CE3EB2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29.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DDFAD7" w14:textId="77777777" w:rsidR="00CE3EB2" w:rsidRPr="006500E3" w:rsidRDefault="00CE3EB2" w:rsidP="00CE3EB2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Podaci o prostoru u kojem organizacija djeluje</w:t>
            </w:r>
          </w:p>
        </w:tc>
      </w:tr>
      <w:tr w:rsidR="00CE3EB2" w:rsidRPr="006500E3" w14:paraId="6CC535F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CCB0CC" w14:textId="77777777" w:rsidR="00CE3EB2" w:rsidRPr="006500E3" w:rsidRDefault="00CE3EB2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6A75E7F" w14:textId="77777777" w:rsidR="00CE3EB2" w:rsidRPr="006500E3" w:rsidRDefault="00FC1CF3" w:rsidP="00CE3EB2">
            <w:pPr>
              <w:snapToGrid w:val="0"/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v</w:t>
            </w:r>
            <w:r w:rsidR="00CE3EB2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lastiti prostor </w:t>
            </w:r>
            <w:r w:rsidR="00CE3EB2"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(upisati veličinu u m2)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1068D" w14:textId="77777777" w:rsidR="00CE3EB2" w:rsidRPr="006500E3" w:rsidRDefault="00CE3EB2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CE3EB2" w:rsidRPr="006500E3" w14:paraId="5073B25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B38650" w14:textId="77777777" w:rsidR="00CE3EB2" w:rsidRPr="006500E3" w:rsidRDefault="00CE3EB2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6349F93" w14:textId="77777777" w:rsidR="00CE3EB2" w:rsidRPr="006500E3" w:rsidRDefault="00FC1CF3" w:rsidP="00CE3EB2">
            <w:pPr>
              <w:snapToGrid w:val="0"/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i</w:t>
            </w:r>
            <w:r w:rsidR="00CE3EB2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znajmljeni prostor </w:t>
            </w:r>
            <w:r w:rsidR="00CE3EB2"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(upisati veličinu u m2)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AB58D" w14:textId="77777777" w:rsidR="00CE3EB2" w:rsidRPr="006500E3" w:rsidRDefault="00CE3EB2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CE3EB2" w:rsidRPr="006500E3" w14:paraId="0BCDF54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18CD44D" w14:textId="77777777" w:rsidR="00CE3EB2" w:rsidRPr="006500E3" w:rsidRDefault="00CE3EB2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c)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2B93FA7" w14:textId="77777777" w:rsidR="00CE3EB2" w:rsidRPr="006500E3" w:rsidRDefault="00FC1CF3" w:rsidP="00CE3EB2">
            <w:pPr>
              <w:snapToGrid w:val="0"/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p</w:t>
            </w:r>
            <w:r w:rsidR="00CE3EB2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rostor općine/grada/županije/RH </w:t>
            </w:r>
            <w:r w:rsidR="00CE3EB2"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(upisati veličinu u m2 i iznos mjesečnog  najma)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BAD8D" w14:textId="77777777" w:rsidR="00CE3EB2" w:rsidRPr="006500E3" w:rsidRDefault="00CE3EB2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CE3EB2" w:rsidRPr="006500E3" w14:paraId="5AFF03E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748122A" w14:textId="77777777" w:rsidR="00CE3EB2" w:rsidRPr="006500E3" w:rsidRDefault="00CE3EB2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30.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2EDBFE2" w14:textId="77777777" w:rsidR="00CE3EB2" w:rsidRPr="006500E3" w:rsidRDefault="00CE3EB2" w:rsidP="00CE3EB2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Broj ukupno odobrenih bespovratnih potpora u godini koja prethodi godini raspisivanja poziva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706DD" w14:textId="77777777" w:rsidR="00CE3EB2" w:rsidRPr="006500E3" w:rsidRDefault="00CE3EB2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CE3EB2" w:rsidRPr="006500E3" w14:paraId="11D8D73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44C667" w14:textId="77777777" w:rsidR="00CE3EB2" w:rsidRPr="006500E3" w:rsidRDefault="00CE3EB2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31.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D7C13F7" w14:textId="77777777" w:rsidR="00CE3EB2" w:rsidRPr="006500E3" w:rsidRDefault="00CE3EB2" w:rsidP="00CE3EB2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Broj partnerstva u koja je organizacija uključena na provedbi projekata/programa u trenutku prijave na ovaj natječaj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6CD8F" w14:textId="77777777" w:rsidR="00CE3EB2" w:rsidRPr="006500E3" w:rsidRDefault="00CE3EB2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CE3EB2" w:rsidRPr="006500E3" w14:paraId="17FB1C8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C45089" w14:textId="77777777" w:rsidR="00CE3EB2" w:rsidRPr="006500E3" w:rsidRDefault="00B1713C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32.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4527A86" w14:textId="77777777" w:rsidR="00CE3EB2" w:rsidRPr="006500E3" w:rsidRDefault="00CE3EB2" w:rsidP="00CE3EB2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Izrađujete li godišnji izvještaj o radu?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(označite sa “x”)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B334FF5" w14:textId="77777777" w:rsidR="00CE3EB2" w:rsidRPr="006500E3" w:rsidRDefault="00CE3EB2" w:rsidP="00CE3EB2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Da.</w:t>
            </w:r>
          </w:p>
        </w:tc>
        <w:tc>
          <w:tcPr>
            <w:tcW w:w="182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8F256D" w14:textId="77777777" w:rsidR="00CE3EB2" w:rsidRPr="006500E3" w:rsidRDefault="00CE3EB2" w:rsidP="00CE3EB2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009B7BA7" w14:textId="77777777" w:rsidR="00CE3EB2" w:rsidRPr="006500E3" w:rsidRDefault="00CE3EB2" w:rsidP="00CE3EB2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Ne.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359DB" w14:textId="77777777" w:rsidR="00CE3EB2" w:rsidRPr="006500E3" w:rsidRDefault="00CE3EB2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CE3EB2" w:rsidRPr="006500E3" w14:paraId="2F60165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8115B2" w14:textId="77777777" w:rsidR="00CE3EB2" w:rsidRPr="006500E3" w:rsidRDefault="00B1713C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E2A142C" w14:textId="77777777" w:rsidR="00CE3EB2" w:rsidRPr="006500E3" w:rsidRDefault="00CE3EB2" w:rsidP="00CE3EB2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Ukoliko ste označili odgovor “da”, kome ga dostavljate i na koji način ga predstavljate javnosti?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4B2E7" w14:textId="77777777" w:rsidR="00CE3EB2" w:rsidRPr="006500E3" w:rsidRDefault="00CE3EB2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B1713C" w:rsidRPr="006500E3" w14:paraId="31046D4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446F4CF" w14:textId="77777777" w:rsidR="00B1713C" w:rsidRPr="006500E3" w:rsidRDefault="00B1713C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33.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12A68D1" w14:textId="77777777" w:rsidR="00B1713C" w:rsidRPr="006500E3" w:rsidRDefault="00B1713C" w:rsidP="00CE3EB2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Provodite li neki od sustava kvalitete za neprofitne organizacije?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303D591" w14:textId="77777777" w:rsidR="00B1713C" w:rsidRPr="006500E3" w:rsidRDefault="00B1713C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Da.</w:t>
            </w:r>
          </w:p>
        </w:tc>
        <w:tc>
          <w:tcPr>
            <w:tcW w:w="184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50BFE" w14:textId="77777777" w:rsidR="00B1713C" w:rsidRPr="006500E3" w:rsidRDefault="00B1713C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0949FF4B" w14:textId="77777777" w:rsidR="00B1713C" w:rsidRPr="006500E3" w:rsidRDefault="00B1713C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Ne.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3A8EC" w14:textId="77777777" w:rsidR="00B1713C" w:rsidRPr="006500E3" w:rsidRDefault="00B1713C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B1713C" w:rsidRPr="006500E3" w14:paraId="2CCDDA0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E12D43" w14:textId="77777777" w:rsidR="00B1713C" w:rsidRPr="006500E3" w:rsidRDefault="00A7306B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6922F79" w14:textId="77777777" w:rsidR="00B1713C" w:rsidRPr="006500E3" w:rsidRDefault="00B1713C" w:rsidP="00CE3EB2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Ukoliko ste označili odgovor "da", koji sustav i od kada?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3D70D" w14:textId="77777777" w:rsidR="00B1713C" w:rsidRPr="006500E3" w:rsidRDefault="00B1713C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B1713C" w:rsidRPr="006500E3" w14:paraId="16E1057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310864" w14:textId="77777777" w:rsidR="00B1713C" w:rsidRPr="006500E3" w:rsidRDefault="00B1713C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34</w:t>
            </w:r>
            <w:r w:rsidR="00FC1CF3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41BCEBA" w14:textId="77777777" w:rsidR="00B1713C" w:rsidRPr="006500E3" w:rsidRDefault="00B1713C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Prepoznatljivost prijavitelja (i partnera ako je primjenjivo) kroz financirane projekte/programe u dvije godine koje su prethodile godini raspisivanja </w:t>
            </w:r>
            <w:r w:rsidR="00CE3048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n</w:t>
            </w:r>
            <w:r w:rsidR="00A7306B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atječaja.</w:t>
            </w:r>
          </w:p>
          <w:p w14:paraId="59D68CB6" w14:textId="77777777" w:rsidR="00B1713C" w:rsidRPr="006500E3" w:rsidRDefault="00B1713C" w:rsidP="00A7306B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 xml:space="preserve">(molimo navedite nazive projekata/programa i tijela državne uprave, odnosno jedinica lokalne i područne (regionalne) samouprave koji su vam odobrili bespovratne potpore u dvije godine koje su prethodile godini raspisivanja </w:t>
            </w:r>
            <w:r w:rsidR="00A7306B"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Natječaja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)</w:t>
            </w:r>
          </w:p>
        </w:tc>
      </w:tr>
      <w:tr w:rsidR="00CE3048" w:rsidRPr="006500E3" w14:paraId="57345923" w14:textId="77777777" w:rsidTr="00F51CEA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9BC740" w14:textId="77777777" w:rsidR="00CE3048" w:rsidRPr="006500E3" w:rsidRDefault="00CE3048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7C95A" w14:textId="77777777" w:rsidR="00CE3048" w:rsidRPr="006500E3" w:rsidRDefault="00CE3048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B1713C" w:rsidRPr="006500E3" w14:paraId="661706C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4C6C95" w14:textId="77777777" w:rsidR="00B1713C" w:rsidRPr="006500E3" w:rsidRDefault="00B1713C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35.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4EE53F1" w14:textId="77777777" w:rsidR="00B1713C" w:rsidRPr="006500E3" w:rsidRDefault="00B1713C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Navedite podatke o  partnerskoj organizaciji ukoliko se projekt/program prijavljuje u partnerstvu: (ukoliko je potrebno dodajte nove retke)</w:t>
            </w:r>
          </w:p>
        </w:tc>
      </w:tr>
      <w:tr w:rsidR="00B1713C" w:rsidRPr="006500E3" w14:paraId="11E443A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6C3CBD" w14:textId="77777777" w:rsidR="00B1713C" w:rsidRPr="006500E3" w:rsidRDefault="00B1713C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7F62F1D4" w14:textId="77777777" w:rsidR="00B1713C" w:rsidRPr="006500E3" w:rsidRDefault="007947ED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  <w:t xml:space="preserve">1. PARTNERSKA ORGANIZACIJA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(po potrebi dodati podatke za više partnera)</w:t>
            </w:r>
          </w:p>
        </w:tc>
      </w:tr>
      <w:tr w:rsidR="008B59B5" w:rsidRPr="006500E3" w14:paraId="39391109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05592D" w14:textId="77777777" w:rsidR="008B59B5" w:rsidRPr="006500E3" w:rsidRDefault="008B59B5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13B13ED" w14:textId="77777777"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Naziv organizacije:</w:t>
            </w:r>
          </w:p>
        </w:tc>
        <w:tc>
          <w:tcPr>
            <w:tcW w:w="609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8393F" w14:textId="77777777" w:rsidR="008B59B5" w:rsidRPr="006500E3" w:rsidRDefault="008B59B5" w:rsidP="008B59B5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</w:p>
        </w:tc>
      </w:tr>
      <w:tr w:rsidR="008B59B5" w:rsidRPr="006500E3" w14:paraId="062341CB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D4F565E" w14:textId="77777777" w:rsidR="008B59B5" w:rsidRPr="006500E3" w:rsidRDefault="008B59B5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7B134A8" w14:textId="77777777"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Adresa (ulica i broj):</w:t>
            </w:r>
          </w:p>
        </w:tc>
        <w:tc>
          <w:tcPr>
            <w:tcW w:w="6093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DE912" w14:textId="77777777" w:rsidR="008B59B5" w:rsidRPr="006500E3" w:rsidRDefault="008B59B5" w:rsidP="008B59B5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</w:p>
        </w:tc>
      </w:tr>
      <w:tr w:rsidR="008B59B5" w:rsidRPr="006500E3" w14:paraId="72BE841A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9FABBE" w14:textId="77777777" w:rsidR="008B59B5" w:rsidRPr="006500E3" w:rsidRDefault="008B59B5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58C44D5" w14:textId="77777777"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Grad:</w:t>
            </w:r>
          </w:p>
        </w:tc>
        <w:tc>
          <w:tcPr>
            <w:tcW w:w="6093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96AAE" w14:textId="77777777" w:rsidR="008B59B5" w:rsidRPr="006500E3" w:rsidRDefault="008B59B5" w:rsidP="008B59B5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</w:p>
        </w:tc>
      </w:tr>
      <w:tr w:rsidR="008B59B5" w:rsidRPr="006500E3" w14:paraId="416E03E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DED30F" w14:textId="77777777" w:rsidR="008B59B5" w:rsidRPr="006500E3" w:rsidRDefault="008B59B5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C53926F" w14:textId="77777777"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Županija:</w:t>
            </w:r>
          </w:p>
        </w:tc>
        <w:tc>
          <w:tcPr>
            <w:tcW w:w="6093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577B4" w14:textId="77777777" w:rsidR="008B59B5" w:rsidRPr="006500E3" w:rsidRDefault="008B59B5" w:rsidP="008B59B5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</w:p>
        </w:tc>
      </w:tr>
      <w:tr w:rsidR="008B59B5" w:rsidRPr="006500E3" w14:paraId="2D1390F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49810F4" w14:textId="77777777" w:rsidR="008B59B5" w:rsidRPr="006500E3" w:rsidRDefault="008B59B5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8CF3349" w14:textId="77777777"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Ime i prezime osobe ovlaštene za zastupanje i dužnost koju obavlja:</w:t>
            </w:r>
          </w:p>
        </w:tc>
        <w:tc>
          <w:tcPr>
            <w:tcW w:w="6093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F5EC5" w14:textId="77777777"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</w:p>
        </w:tc>
      </w:tr>
      <w:tr w:rsidR="008B59B5" w:rsidRPr="006500E3" w14:paraId="65B29F6D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AC6489" w14:textId="77777777" w:rsidR="008B59B5" w:rsidRPr="006500E3" w:rsidRDefault="008B59B5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A99C6B2" w14:textId="77777777"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Telefon:</w:t>
            </w:r>
          </w:p>
        </w:tc>
        <w:tc>
          <w:tcPr>
            <w:tcW w:w="6093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855DB" w14:textId="77777777" w:rsidR="008B59B5" w:rsidRPr="006500E3" w:rsidRDefault="008B59B5" w:rsidP="008B59B5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</w:p>
        </w:tc>
      </w:tr>
      <w:tr w:rsidR="008B59B5" w:rsidRPr="006500E3" w14:paraId="60EBA7B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09B15E2" w14:textId="77777777" w:rsidR="008B59B5" w:rsidRPr="006500E3" w:rsidRDefault="008B59B5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8A32731" w14:textId="77777777"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Mobitel:</w:t>
            </w:r>
          </w:p>
        </w:tc>
        <w:tc>
          <w:tcPr>
            <w:tcW w:w="6093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33D19" w14:textId="77777777" w:rsidR="008B59B5" w:rsidRPr="006500E3" w:rsidRDefault="008B59B5" w:rsidP="008B59B5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</w:p>
        </w:tc>
      </w:tr>
      <w:tr w:rsidR="008B59B5" w:rsidRPr="006500E3" w14:paraId="5F6D2138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B8D39AB" w14:textId="77777777" w:rsidR="008B59B5" w:rsidRPr="006500E3" w:rsidRDefault="008B59B5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3EA4571" w14:textId="77777777"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Telefaks:</w:t>
            </w:r>
          </w:p>
        </w:tc>
        <w:tc>
          <w:tcPr>
            <w:tcW w:w="6093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BE3E" w14:textId="77777777" w:rsidR="008B59B5" w:rsidRPr="006500E3" w:rsidRDefault="008B59B5" w:rsidP="008B59B5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</w:p>
        </w:tc>
      </w:tr>
      <w:tr w:rsidR="008B59B5" w:rsidRPr="006500E3" w14:paraId="7DFB8C79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A0533B" w14:textId="77777777" w:rsidR="008B59B5" w:rsidRPr="006500E3" w:rsidRDefault="008B59B5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9A6023C" w14:textId="77777777"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Adresa e-pošte:</w:t>
            </w:r>
          </w:p>
        </w:tc>
        <w:tc>
          <w:tcPr>
            <w:tcW w:w="6093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07EC1" w14:textId="77777777" w:rsidR="008B59B5" w:rsidRPr="006500E3" w:rsidRDefault="008B59B5" w:rsidP="008B59B5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</w:p>
        </w:tc>
      </w:tr>
      <w:tr w:rsidR="008B59B5" w:rsidRPr="006500E3" w14:paraId="252D0A6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490068" w14:textId="77777777" w:rsidR="008B59B5" w:rsidRPr="006500E3" w:rsidRDefault="008B59B5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9A178C3" w14:textId="77777777"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Internetska stranica:</w:t>
            </w:r>
          </w:p>
        </w:tc>
        <w:tc>
          <w:tcPr>
            <w:tcW w:w="6093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2A8A8" w14:textId="77777777" w:rsidR="008B59B5" w:rsidRPr="006500E3" w:rsidRDefault="008B59B5" w:rsidP="008B59B5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</w:p>
        </w:tc>
      </w:tr>
      <w:tr w:rsidR="008B59B5" w:rsidRPr="006500E3" w14:paraId="40C6B19E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BF3DA71" w14:textId="77777777" w:rsidR="008B59B5" w:rsidRPr="006500E3" w:rsidRDefault="008B59B5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5100B86" w14:textId="77777777"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Godina osnutka:</w:t>
            </w:r>
          </w:p>
        </w:tc>
        <w:tc>
          <w:tcPr>
            <w:tcW w:w="6093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6F1CA" w14:textId="77777777" w:rsidR="008B59B5" w:rsidRPr="006500E3" w:rsidRDefault="008B59B5" w:rsidP="008B59B5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</w:p>
        </w:tc>
      </w:tr>
      <w:tr w:rsidR="008B59B5" w:rsidRPr="006500E3" w14:paraId="4AAE6ACD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98CF12" w14:textId="77777777" w:rsidR="008B59B5" w:rsidRPr="006500E3" w:rsidRDefault="008B59B5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E4CA2C1" w14:textId="77777777"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Registarski broj:</w:t>
            </w:r>
          </w:p>
        </w:tc>
        <w:tc>
          <w:tcPr>
            <w:tcW w:w="6093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CAF50" w14:textId="77777777" w:rsidR="008B59B5" w:rsidRPr="006500E3" w:rsidRDefault="008B59B5" w:rsidP="008B59B5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</w:p>
        </w:tc>
      </w:tr>
      <w:tr w:rsidR="008B59B5" w:rsidRPr="006500E3" w14:paraId="6D3ECDB7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44130A" w14:textId="77777777" w:rsidR="008B59B5" w:rsidRPr="006500E3" w:rsidRDefault="008B59B5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E9B34EE" w14:textId="77777777"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Registrirana pri</w:t>
            </w:r>
          </w:p>
        </w:tc>
        <w:tc>
          <w:tcPr>
            <w:tcW w:w="6093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A878B" w14:textId="77777777" w:rsidR="008B59B5" w:rsidRPr="006500E3" w:rsidRDefault="008B59B5" w:rsidP="008B59B5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8B59B5" w:rsidRPr="006500E3" w14:paraId="5A4CE00E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66C6BD" w14:textId="77777777" w:rsidR="008B59B5" w:rsidRPr="006500E3" w:rsidRDefault="008B59B5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AE311D0" w14:textId="77777777"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Djelatnost organizacije</w:t>
            </w:r>
          </w:p>
        </w:tc>
        <w:tc>
          <w:tcPr>
            <w:tcW w:w="6093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F012C" w14:textId="77777777" w:rsidR="008B59B5" w:rsidRPr="006500E3" w:rsidRDefault="008B59B5" w:rsidP="008B59B5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8B59B5" w:rsidRPr="006500E3" w14:paraId="40A18CFB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23C6894" w14:textId="77777777" w:rsidR="008B59B5" w:rsidRPr="006500E3" w:rsidRDefault="008B59B5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284DA64" w14:textId="77777777"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Ukupno ostvareni  prihod u godini koja prethodi godini raspisivanja poziva</w:t>
            </w:r>
          </w:p>
        </w:tc>
        <w:tc>
          <w:tcPr>
            <w:tcW w:w="6105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B2C5B" w14:textId="77777777"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8B59B5" w:rsidRPr="006500E3" w14:paraId="6F3A53A3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0AA3EA5" w14:textId="77777777" w:rsidR="008B59B5" w:rsidRPr="006500E3" w:rsidRDefault="008B59B5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E320207" w14:textId="77777777"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Broj zaposlenih</w:t>
            </w:r>
          </w:p>
        </w:tc>
        <w:tc>
          <w:tcPr>
            <w:tcW w:w="6105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4A854" w14:textId="77777777" w:rsidR="008B59B5" w:rsidRPr="006500E3" w:rsidRDefault="008B59B5" w:rsidP="008B59B5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8B59B5" w:rsidRPr="006500E3" w14:paraId="0680F33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BA78C1A" w14:textId="77777777" w:rsidR="008B59B5" w:rsidRPr="006500E3" w:rsidRDefault="008B59B5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5B68CE6" w14:textId="77777777"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Broj odobrenih bespovratnih potpora u godini koja prethodi godini raspisivanja poziva</w:t>
            </w:r>
          </w:p>
        </w:tc>
        <w:tc>
          <w:tcPr>
            <w:tcW w:w="6105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82A05" w14:textId="77777777"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8B59B5" w:rsidRPr="006500E3" w14:paraId="723064DE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BFE2519" w14:textId="77777777" w:rsidR="008B59B5" w:rsidRPr="006500E3" w:rsidRDefault="008B59B5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FE1ED72" w14:textId="77777777"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Organizacija djeluje u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(označiti)</w:t>
            </w:r>
          </w:p>
        </w:tc>
        <w:tc>
          <w:tcPr>
            <w:tcW w:w="6105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F258E" w14:textId="77777777" w:rsidR="008B59B5" w:rsidRPr="006500E3" w:rsidRDefault="008B59B5" w:rsidP="008B59B5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8B59B5" w:rsidRPr="006500E3" w14:paraId="3F93081E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59A7FE6" w14:textId="77777777" w:rsidR="008B59B5" w:rsidRPr="006500E3" w:rsidRDefault="008B59B5" w:rsidP="00B1713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3298015" w14:textId="77777777"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a) vlastitom prostoru</w:t>
            </w:r>
          </w:p>
        </w:tc>
        <w:tc>
          <w:tcPr>
            <w:tcW w:w="6105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3842F" w14:textId="77777777" w:rsidR="008B59B5" w:rsidRPr="006500E3" w:rsidRDefault="008B59B5" w:rsidP="008B59B5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8B59B5" w:rsidRPr="006500E3" w14:paraId="71DBDE7B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6AB4948" w14:textId="77777777" w:rsidR="008B59B5" w:rsidRPr="006500E3" w:rsidRDefault="008B59B5" w:rsidP="00B1713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4271596" w14:textId="77777777"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b) iznajmljenom prostoru</w:t>
            </w:r>
          </w:p>
        </w:tc>
        <w:tc>
          <w:tcPr>
            <w:tcW w:w="6105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411CE" w14:textId="77777777" w:rsidR="008B59B5" w:rsidRPr="006500E3" w:rsidRDefault="008B59B5" w:rsidP="008B59B5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8B59B5" w:rsidRPr="006500E3" w14:paraId="329F7C7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AF2FBF0" w14:textId="77777777" w:rsidR="008B59B5" w:rsidRPr="006500E3" w:rsidRDefault="008B59B5" w:rsidP="00B1713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6B7E559" w14:textId="77777777"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c) prostoru općine/grada/županije/RH</w:t>
            </w:r>
          </w:p>
        </w:tc>
        <w:tc>
          <w:tcPr>
            <w:tcW w:w="6105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68C42" w14:textId="77777777" w:rsidR="008B59B5" w:rsidRPr="006500E3" w:rsidRDefault="008B59B5" w:rsidP="008B59B5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8B59B5" w:rsidRPr="006500E3" w14:paraId="3FDA30AE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B75EB4C" w14:textId="77777777" w:rsidR="008B59B5" w:rsidRPr="006500E3" w:rsidRDefault="008B59B5" w:rsidP="00B1713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5D079D4" w14:textId="77777777"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OIB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(osobni  identifikacijski broj)</w:t>
            </w:r>
          </w:p>
        </w:tc>
        <w:tc>
          <w:tcPr>
            <w:tcW w:w="6105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EB534" w14:textId="77777777" w:rsidR="008B59B5" w:rsidRPr="006500E3" w:rsidRDefault="008B59B5" w:rsidP="008B59B5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8B59B5" w:rsidRPr="006500E3" w14:paraId="689BF81D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08A642B" w14:textId="77777777" w:rsidR="008B59B5" w:rsidRPr="006500E3" w:rsidRDefault="008B59B5" w:rsidP="00B1713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831A11C" w14:textId="77777777"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RNO / MBS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(broj u Registru neprofitnih organizacija / broj u Sudskom registru)</w:t>
            </w:r>
          </w:p>
        </w:tc>
        <w:tc>
          <w:tcPr>
            <w:tcW w:w="6105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E80B2" w14:textId="77777777"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384E30" w:rsidRPr="006500E3" w14:paraId="3564FD31" w14:textId="77777777" w:rsidTr="0099521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428A6D5E" w14:textId="77777777" w:rsidR="00384E30" w:rsidRPr="006500E3" w:rsidRDefault="00384E30" w:rsidP="00B1713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  <w:t>II.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3927A27" w14:textId="77777777" w:rsidR="00384E30" w:rsidRPr="006500E3" w:rsidRDefault="00384E30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  <w:t>PODACI O PROJEKTU/PROGRAMU</w:t>
            </w:r>
          </w:p>
        </w:tc>
      </w:tr>
      <w:tr w:rsidR="00384E30" w:rsidRPr="006500E3" w14:paraId="3282937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E51FE2A" w14:textId="77777777" w:rsidR="00384E30" w:rsidRPr="006500E3" w:rsidRDefault="00384E30" w:rsidP="00B1713C">
            <w:pPr>
              <w:snapToGrid w:val="0"/>
              <w:jc w:val="center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908865" w14:textId="77777777" w:rsidR="00384E30" w:rsidRPr="006500E3" w:rsidRDefault="00384E30" w:rsidP="00A7306B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Naziv projekta/programa:</w:t>
            </w:r>
          </w:p>
          <w:p w14:paraId="05CD5D57" w14:textId="77777777" w:rsidR="00384E30" w:rsidRPr="006500E3" w:rsidRDefault="00384E30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A7306B" w:rsidRPr="006500E3" w14:paraId="69345ECA" w14:textId="77777777" w:rsidTr="0083071B">
        <w:trPr>
          <w:trHeight w:val="89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12E26" w14:textId="77777777" w:rsidR="00A7306B" w:rsidRPr="006500E3" w:rsidRDefault="00A7306B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384E30" w:rsidRPr="006500E3" w14:paraId="11704AB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25564F" w14:textId="77777777" w:rsidR="00384E30" w:rsidRPr="006500E3" w:rsidRDefault="00384E30" w:rsidP="00B1713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2.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86CCFE4" w14:textId="77777777" w:rsidR="00384E30" w:rsidRPr="006500E3" w:rsidRDefault="00384E30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Tijelo udruge koje je usvojilo projekt/program i datum usvajanja projekta/programa</w:t>
            </w:r>
          </w:p>
        </w:tc>
      </w:tr>
      <w:tr w:rsidR="00384E30" w:rsidRPr="006500E3" w14:paraId="297B915E" w14:textId="77777777" w:rsidTr="00384E30">
        <w:trPr>
          <w:trHeight w:val="89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E8BF2" w14:textId="77777777" w:rsidR="00384E30" w:rsidRPr="006500E3" w:rsidRDefault="00384E30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384E30" w:rsidRPr="006500E3" w14:paraId="01D1748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847D72" w14:textId="77777777" w:rsidR="00384E30" w:rsidRPr="006500E3" w:rsidRDefault="00384E30" w:rsidP="00B1713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3.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9CD3E07" w14:textId="77777777" w:rsidR="00384E30" w:rsidRPr="006500E3" w:rsidRDefault="00384E30" w:rsidP="00FC1CF3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Sažetak projekta/programa (</w:t>
            </w:r>
            <w:r w:rsidR="00FC1CF3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ukratko predstavite osnovne informacije o </w:t>
            </w: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projekt</w:t>
            </w:r>
            <w:r w:rsidR="00FC1CF3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u/programu</w:t>
            </w: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 u najviše 30 riječi)</w:t>
            </w:r>
          </w:p>
        </w:tc>
      </w:tr>
      <w:tr w:rsidR="00384E30" w:rsidRPr="006500E3" w14:paraId="1B6015E8" w14:textId="77777777" w:rsidTr="00384E30">
        <w:trPr>
          <w:trHeight w:val="89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10F2D" w14:textId="77777777" w:rsidR="00384E30" w:rsidRPr="006500E3" w:rsidRDefault="00384E30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384E30" w:rsidRPr="006500E3" w14:paraId="766CBCF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35269E" w14:textId="77777777" w:rsidR="00384E30" w:rsidRPr="006500E3" w:rsidRDefault="00384E30" w:rsidP="00B1713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4.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17643A" w14:textId="77777777" w:rsidR="00384E30" w:rsidRPr="006500E3" w:rsidRDefault="00384E30" w:rsidP="004A0ACF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Predviđeno trajanje provedbe projekta/programa </w:t>
            </w:r>
            <w:r w:rsidR="004A0ACF">
              <w:rPr>
                <w:rFonts w:ascii="Calibri" w:eastAsia="Arial Unicode MS" w:hAnsi="Calibri" w:cs="Calibri"/>
                <w:sz w:val="22"/>
                <w:szCs w:val="22"/>
                <w:lang/>
              </w:rPr>
              <w:t>od-do</w:t>
            </w: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:</w:t>
            </w:r>
          </w:p>
        </w:tc>
      </w:tr>
      <w:tr w:rsidR="00384E30" w:rsidRPr="006500E3" w14:paraId="6C1F366B" w14:textId="77777777" w:rsidTr="00384E30">
        <w:trPr>
          <w:trHeight w:val="89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A3CE7" w14:textId="77777777" w:rsidR="00384E30" w:rsidRPr="006500E3" w:rsidRDefault="00384E30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384E30" w:rsidRPr="006500E3" w14:paraId="058F5A4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77922C" w14:textId="77777777" w:rsidR="00384E30" w:rsidRPr="006500E3" w:rsidRDefault="00384E30" w:rsidP="00B1713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5.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A2F59A7" w14:textId="77777777" w:rsidR="00384E30" w:rsidRPr="006500E3" w:rsidRDefault="00384E30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Područje provedbe projekta/programa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(navedite područje društvenog djelovanja i javnu politiku na koju se odnosi projekt/program)</w:t>
            </w:r>
          </w:p>
        </w:tc>
      </w:tr>
      <w:tr w:rsidR="00384E30" w:rsidRPr="006500E3" w14:paraId="64D76200" w14:textId="77777777" w:rsidTr="00384E30">
        <w:trPr>
          <w:trHeight w:val="89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7EE8C" w14:textId="77777777" w:rsidR="00384E30" w:rsidRPr="006500E3" w:rsidRDefault="00384E30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384E30" w:rsidRPr="006500E3" w14:paraId="77FBF82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D77E7B" w14:textId="77777777" w:rsidR="00384E30" w:rsidRPr="006500E3" w:rsidRDefault="00384E30" w:rsidP="00B1713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6.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71BFE6A" w14:textId="77777777" w:rsidR="00384E30" w:rsidRPr="006500E3" w:rsidRDefault="00384E30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Zemljopisno područje provedbe projekta/programa </w:t>
            </w:r>
            <w:r w:rsidRPr="006500E3">
              <w:rPr>
                <w:rFonts w:ascii="Calibri" w:eastAsia="Arial Unicode MS" w:hAnsi="Calibri" w:cs="Calibri"/>
                <w:i/>
                <w:iCs/>
                <w:sz w:val="16"/>
                <w:szCs w:val="16"/>
                <w:lang/>
              </w:rPr>
              <w:t>(označite i/ili dopišite po potrebi)</w:t>
            </w:r>
          </w:p>
        </w:tc>
      </w:tr>
      <w:tr w:rsidR="00384E30" w:rsidRPr="006500E3" w14:paraId="20BE71F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86BF398" w14:textId="77777777" w:rsidR="00384E30" w:rsidRPr="006500E3" w:rsidRDefault="00384E30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6CD8C7" w14:textId="77777777" w:rsidR="00384E30" w:rsidRPr="006500E3" w:rsidRDefault="00384E30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8583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AC4F380" w14:textId="77777777" w:rsidR="00384E30" w:rsidRPr="006500E3" w:rsidRDefault="00384E30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područje cijele Republike Hrvatske</w:t>
            </w:r>
          </w:p>
        </w:tc>
      </w:tr>
      <w:tr w:rsidR="00384E30" w:rsidRPr="006500E3" w14:paraId="217851B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5269E25" w14:textId="77777777" w:rsidR="00384E30" w:rsidRPr="006500E3" w:rsidRDefault="00384E30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8DB89F" w14:textId="77777777" w:rsidR="00384E30" w:rsidRPr="006500E3" w:rsidRDefault="00384E30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8583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8F09B07" w14:textId="77777777" w:rsidR="00384E30" w:rsidRPr="006500E3" w:rsidRDefault="00384E30" w:rsidP="00384E3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na razini županije (upišite jednu ili više županija u kojima se provodi projekt/program)</w:t>
            </w:r>
          </w:p>
        </w:tc>
      </w:tr>
      <w:tr w:rsidR="00384E30" w:rsidRPr="006500E3" w14:paraId="27B0535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E35164" w14:textId="77777777" w:rsidR="00384E30" w:rsidRPr="006500E3" w:rsidRDefault="00384E30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B62B7D" w14:textId="77777777" w:rsidR="00384E30" w:rsidRPr="006500E3" w:rsidRDefault="00384E30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8583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DAF4329" w14:textId="77777777" w:rsidR="00384E30" w:rsidRPr="006500E3" w:rsidRDefault="00384E30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na razini jedne ili više jedinice lokalne samouprave (općina/grad)</w:t>
            </w:r>
          </w:p>
        </w:tc>
      </w:tr>
      <w:tr w:rsidR="00774104" w:rsidRPr="006500E3" w14:paraId="5B2E055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79E31C" w14:textId="77777777" w:rsidR="00774104" w:rsidRPr="006500E3" w:rsidRDefault="00774104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7.</w:t>
            </w:r>
          </w:p>
        </w:tc>
        <w:tc>
          <w:tcPr>
            <w:tcW w:w="466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90A6CFC" w14:textId="77777777" w:rsidR="00774104" w:rsidRPr="006500E3" w:rsidRDefault="00774104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Ukupan iznos potreban za provedbu projekta/programa</w:t>
            </w:r>
            <w:r w:rsidR="009B3D40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 (euri)</w:t>
            </w: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:</w:t>
            </w:r>
          </w:p>
        </w:tc>
        <w:tc>
          <w:tcPr>
            <w:tcW w:w="4915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3C1C8" w14:textId="77777777" w:rsidR="00774104" w:rsidRPr="006500E3" w:rsidRDefault="00774104" w:rsidP="00774104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774104" w:rsidRPr="006500E3" w14:paraId="3652E65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910720" w14:textId="77777777" w:rsidR="00774104" w:rsidRPr="006500E3" w:rsidRDefault="00774104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7.1.</w:t>
            </w:r>
          </w:p>
        </w:tc>
        <w:tc>
          <w:tcPr>
            <w:tcW w:w="466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9CB0288" w14:textId="77777777" w:rsidR="00774104" w:rsidRPr="006500E3" w:rsidRDefault="00774104" w:rsidP="00CE3048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Iznos koji se traži od {davatelja financijskih sredstava}</w:t>
            </w:r>
            <w:r w:rsidR="009B3D40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 (euri)</w:t>
            </w: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4915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D062F" w14:textId="77777777" w:rsidR="00774104" w:rsidRPr="006500E3" w:rsidRDefault="00774104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384E30" w:rsidRPr="006500E3" w14:paraId="412E552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55B19A1" w14:textId="77777777" w:rsidR="00384E30" w:rsidRPr="006500E3" w:rsidRDefault="00384E30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7.2.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2F30BA8" w14:textId="77777777" w:rsidR="00384E30" w:rsidRPr="006500E3" w:rsidRDefault="00384E30" w:rsidP="00384E30">
            <w:pPr>
              <w:snapToGrid w:val="0"/>
              <w:jc w:val="both"/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Je li za provedbu zatražen ili osiguran iznos iz javnih izvora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 xml:space="preserve"> (tijela državne uprave i/ili jedinice lokalne i područne (regionalne) samouprave, iz fondova Europske unije ili od drugih donatora za provedbu ovog projekta (navesti ukupne iznose za prijavitelje i partnere ako ih imaju i dodati potrebne retke u obrascu)</w:t>
            </w:r>
          </w:p>
          <w:p w14:paraId="31130187" w14:textId="77777777" w:rsidR="00384E30" w:rsidRPr="006500E3" w:rsidRDefault="00384E30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774104" w:rsidRPr="006500E3" w14:paraId="64424C3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86CE4F" w14:textId="77777777" w:rsidR="00774104" w:rsidRPr="006500E3" w:rsidRDefault="00774104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3A56532" w14:textId="77777777" w:rsidR="00774104" w:rsidRPr="006500E3" w:rsidRDefault="00774104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Da.</w:t>
            </w:r>
          </w:p>
        </w:tc>
        <w:tc>
          <w:tcPr>
            <w:tcW w:w="364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28075A" w14:textId="77777777" w:rsidR="00774104" w:rsidRPr="006500E3" w:rsidRDefault="00774104" w:rsidP="00774104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9AEFFE1" w14:textId="77777777" w:rsidR="00774104" w:rsidRPr="006500E3" w:rsidRDefault="00774104" w:rsidP="00774104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Ne.</w:t>
            </w:r>
          </w:p>
        </w:tc>
        <w:tc>
          <w:tcPr>
            <w:tcW w:w="4089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B4210" w14:textId="77777777" w:rsidR="00774104" w:rsidRPr="006500E3" w:rsidRDefault="00774104" w:rsidP="00774104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384E30" w:rsidRPr="006500E3" w14:paraId="1315862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E736D44" w14:textId="77777777" w:rsidR="00384E30" w:rsidRPr="006500E3" w:rsidRDefault="00384E30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D33B0E2" w14:textId="77777777" w:rsidR="00384E30" w:rsidRPr="006500E3" w:rsidRDefault="00384E30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Ako je odgovor na prethodno pitanje da,</w:t>
            </w:r>
            <w:r w:rsidR="00774104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6500E3" w14:paraId="180AB92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C8348D" w14:textId="77777777" w:rsidR="00774104" w:rsidRPr="006500E3" w:rsidRDefault="00774104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A94C969" w14:textId="77777777" w:rsidR="00774104" w:rsidRPr="006500E3" w:rsidRDefault="00774104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Od koga zatraženo:</w:t>
            </w:r>
          </w:p>
        </w:tc>
        <w:tc>
          <w:tcPr>
            <w:tcW w:w="25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FF7FDD" w14:textId="77777777" w:rsidR="00774104" w:rsidRPr="006500E3" w:rsidRDefault="00774104" w:rsidP="00774104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CD8F609" w14:textId="77777777" w:rsidR="00774104" w:rsidRPr="006500E3" w:rsidRDefault="00774104" w:rsidP="00774104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Iznos zatraženih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38C50" w14:textId="77777777" w:rsidR="00774104" w:rsidRPr="006500E3" w:rsidRDefault="00774104" w:rsidP="00774104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774104" w:rsidRPr="006500E3" w14:paraId="23F77DA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E6CAEDA" w14:textId="77777777" w:rsidR="00774104" w:rsidRPr="006500E3" w:rsidRDefault="00774104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A7CE42B" w14:textId="77777777" w:rsidR="00774104" w:rsidRPr="006500E3" w:rsidRDefault="00774104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Od koga dobiveno:</w:t>
            </w:r>
          </w:p>
        </w:tc>
        <w:tc>
          <w:tcPr>
            <w:tcW w:w="25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4A32F2" w14:textId="77777777" w:rsidR="00774104" w:rsidRPr="006500E3" w:rsidRDefault="00774104" w:rsidP="00774104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D9121EA" w14:textId="77777777" w:rsidR="00774104" w:rsidRPr="006500E3" w:rsidRDefault="00774104" w:rsidP="00774104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Iznos odobrenih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EEA19" w14:textId="77777777" w:rsidR="00774104" w:rsidRPr="006500E3" w:rsidRDefault="00774104" w:rsidP="00774104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774104" w:rsidRPr="006500E3" w14:paraId="320122E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9B33F8" w14:textId="77777777" w:rsidR="00774104" w:rsidRPr="006500E3" w:rsidRDefault="00BC1C1A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8.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525B0EC" w14:textId="77777777" w:rsidR="00774104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Navedite način na koji ste utvrdili postojanje problema i došli do procjene potreba koje namjeravate riješiti ovim projektom, a na temelju koje ste pripremili prijedlog projekta/programa?</w:t>
            </w:r>
          </w:p>
        </w:tc>
      </w:tr>
      <w:tr w:rsidR="00BC1C1A" w:rsidRPr="006500E3" w14:paraId="23938113" w14:textId="77777777" w:rsidTr="0083071B">
        <w:trPr>
          <w:trHeight w:val="89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5CC17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BC1C1A" w:rsidRPr="006500E3" w14:paraId="1FE9C1F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CB6CF9" w14:textId="77777777" w:rsidR="00BC1C1A" w:rsidRPr="006500E3" w:rsidRDefault="00BC1C1A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9.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32079B4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Navedite i opišite ciljeve koji se namjeravaju ostvariti provedbom predloženog projekta/programa</w:t>
            </w:r>
            <w:r w:rsidR="00FC1CF3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</w:tr>
      <w:tr w:rsidR="00BC1C1A" w:rsidRPr="006500E3" w14:paraId="59209362" w14:textId="77777777" w:rsidTr="0083071B">
        <w:trPr>
          <w:trHeight w:val="89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1DBF8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BC1C1A" w:rsidRPr="006500E3" w14:paraId="6961B37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C2EBB8" w14:textId="77777777" w:rsidR="00BC1C1A" w:rsidRPr="006500E3" w:rsidRDefault="00BC1C1A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10.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DD9D8DF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BC1C1A" w:rsidRPr="006500E3" w14:paraId="0C4311B5" w14:textId="77777777" w:rsidTr="0083071B">
        <w:trPr>
          <w:trHeight w:val="89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F7908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BC1C1A" w:rsidRPr="006500E3" w14:paraId="0FC5378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0B1284" w14:textId="77777777" w:rsidR="00BC1C1A" w:rsidRPr="006500E3" w:rsidRDefault="00BC1C1A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11.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7D2098D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Opišite mjerljive rezultate koje očekujete po završetku provođenja vašeg projekta/programa</w:t>
            </w:r>
            <w:r w:rsidR="00FC1CF3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</w:tr>
      <w:tr w:rsidR="00BC1C1A" w:rsidRPr="006500E3" w14:paraId="589481E6" w14:textId="77777777" w:rsidTr="0083071B">
        <w:trPr>
          <w:trHeight w:val="89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FC63B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BC1C1A" w:rsidRPr="006500E3" w14:paraId="2F5A387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4844CC" w14:textId="77777777" w:rsidR="00BC1C1A" w:rsidRPr="006500E3" w:rsidRDefault="00BC1C1A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12.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38423B1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Objasnite na koji način i kojim sadržajima predloženi projekt/program doprinosi ostvarenju općeg i posebnih ciljeva utvrđenih pozivom ili natječajem</w:t>
            </w:r>
            <w:r w:rsidR="00FC1CF3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</w:tr>
      <w:tr w:rsidR="00BC1C1A" w:rsidRPr="006500E3" w14:paraId="2EE85D7C" w14:textId="77777777" w:rsidTr="0083071B">
        <w:trPr>
          <w:trHeight w:val="89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5B833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BC1C1A" w:rsidRPr="006500E3" w14:paraId="14FC1EB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3573989" w14:textId="77777777" w:rsidR="00BC1C1A" w:rsidRPr="006500E3" w:rsidRDefault="00BC1C1A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13.</w:t>
            </w: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ab/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4470E4A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Detaljan opis projekta/programa (najviše 2000 znakova)</w:t>
            </w:r>
          </w:p>
        </w:tc>
      </w:tr>
      <w:tr w:rsidR="00BC1C1A" w:rsidRPr="006500E3" w14:paraId="59B7C624" w14:textId="77777777" w:rsidTr="0083071B">
        <w:trPr>
          <w:trHeight w:val="89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28F7F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BC1C1A" w:rsidRPr="006500E3" w14:paraId="6A2FAC6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392618" w14:textId="77777777" w:rsidR="00BC1C1A" w:rsidRPr="006500E3" w:rsidRDefault="00BC1C1A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14.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D7770CF" w14:textId="77777777" w:rsidR="00BC1C1A" w:rsidRPr="006500E3" w:rsidRDefault="00BC1C1A" w:rsidP="004200EB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Tko su ciljane skupine </w:t>
            </w:r>
            <w:r w:rsidR="004200EB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(skupine na koju projektne/programske aktivnosti izravno utječu) </w:t>
            </w: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obuhvaćene projektom, njihov broj i struktura (npr. po dobi, spolu i sl.)? Na koji su način obuhvaćeni projektom?</w:t>
            </w:r>
            <w:r w:rsidRPr="006500E3">
              <w:rPr>
                <w:rFonts w:ascii="Calibri" w:hAnsi="Calibri" w:cs="Calibri"/>
              </w:rPr>
              <w:t xml:space="preserve"> </w:t>
            </w: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(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molimo detaljan opis problema i potreba ciljanih skupina koji uključuje kvantitativne pokazatelje te načine na koji će se doći do ciljane skupine</w:t>
            </w: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)</w:t>
            </w:r>
          </w:p>
        </w:tc>
      </w:tr>
      <w:tr w:rsidR="00BC1C1A" w:rsidRPr="006500E3" w14:paraId="181142BD" w14:textId="77777777" w:rsidTr="0083071B">
        <w:trPr>
          <w:trHeight w:val="89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611AF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BC1C1A" w:rsidRPr="006500E3" w14:paraId="3E7203F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3A102B" w14:textId="77777777" w:rsidR="00BC1C1A" w:rsidRPr="006500E3" w:rsidRDefault="00BC1C1A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15.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38B34B5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Tko su krajnji korisnici projekta (</w:t>
            </w:r>
            <w:r w:rsidR="004200EB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pojedinci, skupine, organizacije koje nisu izravno uključene u provedbu projekta, već on na njih ima posredan utjecaj</w:t>
            </w: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)? Na koji način će projekt na njih utjecati?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(molimo detaljan opis)</w:t>
            </w:r>
          </w:p>
        </w:tc>
      </w:tr>
      <w:tr w:rsidR="00BC1C1A" w:rsidRPr="006500E3" w14:paraId="4713691C" w14:textId="77777777" w:rsidTr="0083071B">
        <w:trPr>
          <w:trHeight w:val="89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E9FC0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BC1C1A" w:rsidRPr="006500E3" w14:paraId="53F8623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B42146" w14:textId="77777777" w:rsidR="00BC1C1A" w:rsidRPr="006500E3" w:rsidRDefault="00BC1C1A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16.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F6D6CEB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(po potrebi proširite tablicu)</w:t>
            </w: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</w:tr>
      <w:tr w:rsidR="00BC1C1A" w:rsidRPr="006500E3" w14:paraId="3F9DBE3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DBBE26" w14:textId="77777777" w:rsidR="00BC1C1A" w:rsidRPr="006500E3" w:rsidRDefault="00BC1C1A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B1ABB87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Aktivnost</w:t>
            </w: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B991079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Nositelj</w:t>
            </w: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A19B10C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Metode provedbe aktivnosti</w:t>
            </w: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6A9F0F4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Vremensko razdoblje</w:t>
            </w: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08D8115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Očekivani rezultati</w:t>
            </w:r>
          </w:p>
        </w:tc>
      </w:tr>
      <w:tr w:rsidR="00BC1C1A" w:rsidRPr="006500E3" w14:paraId="482F6651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966D84" w14:textId="77777777" w:rsidR="00BC1C1A" w:rsidRPr="006500E3" w:rsidRDefault="00706D98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1.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F42344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AF9B808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15B398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09799E6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7D191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BC1C1A" w:rsidRPr="006500E3" w14:paraId="68DFA66C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750592" w14:textId="77777777" w:rsidR="00BC1C1A" w:rsidRPr="006500E3" w:rsidRDefault="00706D98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lastRenderedPageBreak/>
              <w:t>2.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D638B34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EE02994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A7C498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2DCD0A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FDFF6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BC1C1A" w:rsidRPr="006500E3" w14:paraId="2E167B0E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007711" w14:textId="77777777" w:rsidR="00BC1C1A" w:rsidRPr="006500E3" w:rsidRDefault="00706D98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...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E4AE5B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B01911B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6288D8D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CCB44C6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A1EA5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BC1C1A" w:rsidRPr="006500E3" w14:paraId="43AB2FF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F7B9D22" w14:textId="77777777" w:rsidR="00BC1C1A" w:rsidRPr="006500E3" w:rsidRDefault="00F470EB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17.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447DB0C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Navedite koji je najzastupljeniji tip aktivnosti koji se provodi u projektu/programu</w:t>
            </w:r>
            <w:r w:rsidR="00FC1CF3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</w:tr>
      <w:tr w:rsidR="00706D98" w:rsidRPr="006500E3" w14:paraId="66540492" w14:textId="77777777" w:rsidTr="0083071B">
        <w:trPr>
          <w:trHeight w:val="89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B8041" w14:textId="77777777" w:rsidR="00706D98" w:rsidRPr="006500E3" w:rsidRDefault="00706D98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F470EB" w:rsidRPr="006500E3" w14:paraId="0DA15DC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402F67" w14:textId="77777777" w:rsidR="00F470EB" w:rsidRPr="006500E3" w:rsidRDefault="00F470EB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18.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9675E80" w14:textId="77777777" w:rsidR="00F470EB" w:rsidRPr="006500E3" w:rsidRDefault="00F470EB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Navedite koji se dodatni tip aktivnosti provodi u projektu/programu</w:t>
            </w:r>
            <w:r w:rsidR="00FC1CF3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</w:tr>
      <w:tr w:rsidR="00706D98" w:rsidRPr="006500E3" w14:paraId="7A9CFEF8" w14:textId="77777777" w:rsidTr="0083071B">
        <w:trPr>
          <w:trHeight w:val="89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71F6B" w14:textId="77777777" w:rsidR="00706D98" w:rsidRPr="006500E3" w:rsidRDefault="00706D98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706D98" w:rsidRPr="006500E3" w14:paraId="1CA4C44E" w14:textId="77777777" w:rsidTr="0083071B">
        <w:trPr>
          <w:trHeight w:val="89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E6BA6" w14:textId="77777777" w:rsidR="00706D98" w:rsidRPr="006500E3" w:rsidRDefault="00706D98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706D98" w:rsidRPr="006500E3" w14:paraId="4C83002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0BA7B2" w14:textId="77777777" w:rsidR="00706D98" w:rsidRPr="006500E3" w:rsidRDefault="00625817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19</w:t>
            </w:r>
            <w:r w:rsidR="00727351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2D3CD1" w14:textId="77777777" w:rsidR="00706D98" w:rsidRPr="006500E3" w:rsidRDefault="00727351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shd w:val="clear" w:color="auto" w:fill="FFFFCC"/>
                <w:lang/>
              </w:rPr>
              <w:t>Odgovorne osobe za provedbu projekta/programa</w:t>
            </w:r>
          </w:p>
        </w:tc>
      </w:tr>
      <w:tr w:rsidR="00DE50A6" w:rsidRPr="006500E3" w14:paraId="6D1AFB3E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A9DD77" w14:textId="77777777" w:rsidR="00DE50A6" w:rsidRPr="006500E3" w:rsidRDefault="00DE50A6" w:rsidP="00DE50A6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a)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7A1FD65" w14:textId="77777777" w:rsidR="00DE50A6" w:rsidRPr="006500E3" w:rsidRDefault="00DE50A6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Voditeljica / voditelj projekta/programa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(upišite ime i prezime i priložite životopis na propisanom obrascu ukoliko životopis kao prilog obvezan sukladno Uputama za prijavitelje)</w:t>
            </w:r>
          </w:p>
        </w:tc>
        <w:tc>
          <w:tcPr>
            <w:tcW w:w="699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2B307" w14:textId="77777777" w:rsidR="00DE50A6" w:rsidRPr="006500E3" w:rsidRDefault="00DE50A6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DE50A6" w:rsidRPr="006500E3" w14:paraId="4E9496DC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256259" w14:textId="77777777" w:rsidR="00DE50A6" w:rsidRPr="006500E3" w:rsidRDefault="00225611" w:rsidP="00DE50A6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b)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83ACEAB" w14:textId="77777777" w:rsidR="00DE50A6" w:rsidRPr="006500E3" w:rsidRDefault="00DE50A6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Izvoditelji/ce projekta/programa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(upišite ime, prezime, opis dosadašnjeg iskustva i kvalifikacije)</w:t>
            </w:r>
          </w:p>
        </w:tc>
        <w:tc>
          <w:tcPr>
            <w:tcW w:w="699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743E6" w14:textId="77777777" w:rsidR="00DE50A6" w:rsidRPr="006500E3" w:rsidRDefault="00DE50A6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8115ED" w:rsidRPr="006500E3" w14:paraId="3F8D8FCF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6C5AA0" w14:textId="77777777" w:rsidR="008115ED" w:rsidRPr="006500E3" w:rsidRDefault="00625817" w:rsidP="00DE50A6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20</w:t>
            </w:r>
            <w:r w:rsidR="008115ED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8DD8AC3" w14:textId="77777777" w:rsidR="008115ED" w:rsidRPr="006500E3" w:rsidRDefault="008115ED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Broj volontera koji sudjeluju u provedbi projekta/programa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(navedite broj volontera i broj predviđenih volonterskih sati u projektu/programu)</w:t>
            </w:r>
          </w:p>
        </w:tc>
        <w:tc>
          <w:tcPr>
            <w:tcW w:w="699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11E21" w14:textId="77777777" w:rsidR="008115ED" w:rsidRPr="006500E3" w:rsidRDefault="008115ED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8115ED" w:rsidRPr="006500E3" w14:paraId="48D0D740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4D2DE67" w14:textId="77777777" w:rsidR="008115ED" w:rsidRPr="006500E3" w:rsidRDefault="00625817" w:rsidP="00DE50A6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21</w:t>
            </w:r>
            <w:r w:rsidR="008115ED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8AAE5F8" w14:textId="77777777" w:rsidR="008115ED" w:rsidRPr="006500E3" w:rsidRDefault="008115ED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Opis aktivnosti koje će volonteri provoditi u provedbi projekta (za svaku kategoriju i vrstu volonterskog rada)</w:t>
            </w:r>
          </w:p>
        </w:tc>
        <w:tc>
          <w:tcPr>
            <w:tcW w:w="699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518AF" w14:textId="77777777" w:rsidR="008115ED" w:rsidRPr="006500E3" w:rsidRDefault="008115ED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8115ED" w:rsidRPr="006500E3" w14:paraId="417342BE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DE9ED3" w14:textId="77777777" w:rsidR="008115ED" w:rsidRPr="006500E3" w:rsidRDefault="00625817" w:rsidP="00DE50A6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22</w:t>
            </w:r>
            <w:r w:rsidR="008115ED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D7FBFB3" w14:textId="77777777" w:rsidR="008115ED" w:rsidRPr="006500E3" w:rsidRDefault="008115ED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Broj zaposlenih osoba koje sudjeluju u provedbi projekta/programa (</w:t>
            </w:r>
            <w:r w:rsidRPr="006500E3">
              <w:rPr>
                <w:rFonts w:ascii="Calibri" w:eastAsia="Arial Unicode MS" w:hAnsi="Calibri" w:cs="Calibri"/>
                <w:sz w:val="16"/>
                <w:szCs w:val="16"/>
                <w:lang/>
              </w:rPr>
              <w:t>navesti za sve organizacije</w:t>
            </w: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)</w:t>
            </w:r>
          </w:p>
        </w:tc>
        <w:tc>
          <w:tcPr>
            <w:tcW w:w="699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9EE98" w14:textId="77777777" w:rsidR="008115ED" w:rsidRPr="006500E3" w:rsidRDefault="008115ED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8115ED" w:rsidRPr="006500E3" w14:paraId="4DDA0337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D440DF" w14:textId="77777777" w:rsidR="008115ED" w:rsidRPr="006500E3" w:rsidRDefault="00625817" w:rsidP="00DE50A6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23</w:t>
            </w:r>
            <w:r w:rsidR="008115ED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2C9A0A6" w14:textId="77777777" w:rsidR="008115ED" w:rsidRPr="006500E3" w:rsidRDefault="008115ED" w:rsidP="00384E30">
            <w:pPr>
              <w:snapToGrid w:val="0"/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Vanjski/e stručni/e suradnici/ce koji/e sudjeluju u provedbi projekta/programa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(upisati ime, prezime i područje stručnog djelovanja)</w:t>
            </w:r>
          </w:p>
        </w:tc>
        <w:tc>
          <w:tcPr>
            <w:tcW w:w="699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4E10A" w14:textId="77777777" w:rsidR="008115ED" w:rsidRPr="006500E3" w:rsidRDefault="008115ED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8115ED" w:rsidRPr="006500E3" w14:paraId="2A9320A7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BA32DE" w14:textId="77777777" w:rsidR="008115ED" w:rsidRPr="006500E3" w:rsidRDefault="00625817" w:rsidP="00DE50A6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24</w:t>
            </w:r>
            <w:r w:rsidR="004B4527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53E38FA" w14:textId="77777777" w:rsidR="008115ED" w:rsidRPr="006500E3" w:rsidRDefault="008115ED" w:rsidP="008115ED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Kratak opis iskustava, postignuća i sposobnosti organizacije - prijavitelja da samostalno ili u suradnji s partnerskim </w:t>
            </w:r>
          </w:p>
          <w:p w14:paraId="1F1CAFDB" w14:textId="77777777" w:rsidR="008115ED" w:rsidRPr="006500E3" w:rsidRDefault="008115ED" w:rsidP="006B1C30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organizacijama </w:t>
            </w:r>
            <w:r w:rsidR="006B1C30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(ako je primjenjivo) </w:t>
            </w: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provede predloženi projekt/program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(navedite p</w:t>
            </w:r>
            <w:r w:rsidR="006B1C30"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rijašnje i sadašnje aktivnosti/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 xml:space="preserve">projekte/programe koje organizacija </w:t>
            </w:r>
            <w:r w:rsidR="006B1C30"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prijavitelj i partneri provode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,</w:t>
            </w:r>
            <w:r w:rsidR="006B1C30"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 xml:space="preserve">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koji utjecaj u području relevantnom za ovaj natječaj imaju aktivnosti organizacij</w:t>
            </w:r>
            <w:r w:rsidR="006B1C30"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a prijavitelja i partnera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, s kim organizacij</w:t>
            </w:r>
            <w:r w:rsidR="006B1C30"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e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 xml:space="preserve"> </w:t>
            </w:r>
            <w:r w:rsidR="006B1C30"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 xml:space="preserve">prijavitelja i partnera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surađuj</w:t>
            </w:r>
            <w:r w:rsidR="006B1C30"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u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 xml:space="preserve"> u provedbi svojih aktivnosti, tko je do sada financirao/donirao/sponz</w:t>
            </w:r>
            <w:r w:rsidR="00624649"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orirao aktivnosti organizacij</w:t>
            </w:r>
            <w:r w:rsidR="006B1C30"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a</w:t>
            </w:r>
            <w:r w:rsidR="00624649"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).</w:t>
            </w:r>
          </w:p>
        </w:tc>
      </w:tr>
      <w:tr w:rsidR="008115ED" w:rsidRPr="006500E3" w14:paraId="0169A25F" w14:textId="77777777" w:rsidTr="0083071B">
        <w:trPr>
          <w:trHeight w:val="108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87411" w14:textId="77777777" w:rsidR="008115ED" w:rsidRPr="006500E3" w:rsidRDefault="008115ED" w:rsidP="008115ED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8115ED" w:rsidRPr="006500E3" w14:paraId="723DEB0A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86C318" w14:textId="77777777" w:rsidR="008115ED" w:rsidRPr="006500E3" w:rsidRDefault="00625817" w:rsidP="00DE50A6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25</w:t>
            </w:r>
            <w:r w:rsidR="008115ED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8F74C7B" w14:textId="77777777" w:rsidR="008115ED" w:rsidRPr="006500E3" w:rsidRDefault="008115ED" w:rsidP="008115ED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Provodi li se projekt/program u partnerstvu?  (u slučaju potvrdnog odgovora, odgovoriti na pitanja 25. – 26.)</w:t>
            </w:r>
          </w:p>
        </w:tc>
      </w:tr>
      <w:tr w:rsidR="008115ED" w:rsidRPr="006500E3" w14:paraId="79D75E23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6ECF1A" w14:textId="77777777" w:rsidR="008115ED" w:rsidRPr="006500E3" w:rsidRDefault="008115ED" w:rsidP="00DE50A6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20BE4A6" w14:textId="77777777" w:rsidR="008115ED" w:rsidRPr="006500E3" w:rsidRDefault="008115ED" w:rsidP="008115ED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Da.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4F83BB" w14:textId="77777777" w:rsidR="008115ED" w:rsidRPr="006500E3" w:rsidRDefault="008115ED" w:rsidP="008115ED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1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E7D6517" w14:textId="77777777" w:rsidR="008115ED" w:rsidRPr="006500E3" w:rsidRDefault="008115ED" w:rsidP="008115ED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Ne.</w:t>
            </w:r>
          </w:p>
        </w:tc>
        <w:tc>
          <w:tcPr>
            <w:tcW w:w="585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BFA20" w14:textId="77777777" w:rsidR="008115ED" w:rsidRPr="006500E3" w:rsidRDefault="008115ED" w:rsidP="008115ED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8115ED" w:rsidRPr="006500E3" w14:paraId="3D0AA464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434D9D" w14:textId="77777777" w:rsidR="008115ED" w:rsidRPr="006500E3" w:rsidRDefault="00625817" w:rsidP="00DE50A6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26</w:t>
            </w:r>
            <w:r w:rsidR="008115ED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F056543" w14:textId="77777777" w:rsidR="008115ED" w:rsidRPr="006500E3" w:rsidRDefault="008115ED" w:rsidP="008115ED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Kako i zašto je došlo do povezivanja partnerskih organizacija koje prijavljuju ovaj zajednički projekt/program?</w:t>
            </w:r>
          </w:p>
        </w:tc>
      </w:tr>
      <w:tr w:rsidR="008115ED" w:rsidRPr="006500E3" w14:paraId="38745B8A" w14:textId="77777777" w:rsidTr="0083071B">
        <w:trPr>
          <w:trHeight w:val="108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15D47" w14:textId="77777777" w:rsidR="008115ED" w:rsidRPr="006500E3" w:rsidRDefault="008115ED" w:rsidP="008115ED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8115ED" w:rsidRPr="006500E3" w14:paraId="2F529556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E88271" w14:textId="77777777" w:rsidR="008115ED" w:rsidRPr="006500E3" w:rsidRDefault="00625817" w:rsidP="00DE50A6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lastRenderedPageBreak/>
              <w:t>27</w:t>
            </w:r>
            <w:r w:rsidR="008115ED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CE10391" w14:textId="77777777" w:rsidR="008115ED" w:rsidRPr="006500E3" w:rsidRDefault="008115ED" w:rsidP="008115ED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Opišite ulogu/doprinos partnerske organizacije u provedbi projekta/programa.</w:t>
            </w:r>
          </w:p>
        </w:tc>
      </w:tr>
      <w:tr w:rsidR="00C9700B" w:rsidRPr="006500E3" w14:paraId="106F3BE2" w14:textId="77777777" w:rsidTr="0083071B">
        <w:trPr>
          <w:trHeight w:val="108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7DEE9" w14:textId="77777777" w:rsidR="00C9700B" w:rsidRPr="006500E3" w:rsidRDefault="00C9700B" w:rsidP="008115ED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C9700B" w:rsidRPr="006500E3" w14:paraId="445451E7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658F92A" w14:textId="77777777" w:rsidR="00C9700B" w:rsidRPr="006500E3" w:rsidRDefault="00625817" w:rsidP="00DE50A6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28</w:t>
            </w:r>
            <w:r w:rsidR="00C9700B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5B6C3D" w14:textId="77777777" w:rsidR="00C9700B" w:rsidRPr="006500E3" w:rsidRDefault="00C9700B" w:rsidP="008115ED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Kako ćete osigurati prijenos specifičnih znanja i vještina među partnerskim organizacijama u projektu/programu?</w:t>
            </w:r>
          </w:p>
        </w:tc>
      </w:tr>
      <w:tr w:rsidR="000639FA" w:rsidRPr="006500E3" w14:paraId="5A8BC9BC" w14:textId="77777777" w:rsidTr="0083071B">
        <w:trPr>
          <w:trHeight w:val="108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6DA90" w14:textId="77777777" w:rsidR="000639FA" w:rsidRPr="006500E3" w:rsidRDefault="000639FA" w:rsidP="008115ED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0639FA" w:rsidRPr="006500E3" w14:paraId="072988AF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C72237" w14:textId="77777777" w:rsidR="000639FA" w:rsidRPr="006500E3" w:rsidRDefault="00625817" w:rsidP="00DE50A6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29</w:t>
            </w:r>
            <w:r w:rsidR="000639FA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578678E" w14:textId="77777777" w:rsidR="000639FA" w:rsidRPr="006500E3" w:rsidRDefault="000639FA" w:rsidP="008115ED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Na koji način planirate u provedbu projekta/programa uključiti predlagatelje/donositelje/provoditelje javnih politika (na lokalnoj, regionalnoj</w:t>
            </w:r>
            <w:r w:rsidR="002418C5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, nacionalnoj</w:t>
            </w: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 ili europskoj razini) na koje se odnosi projekt/program?</w:t>
            </w:r>
          </w:p>
        </w:tc>
      </w:tr>
      <w:tr w:rsidR="000639FA" w:rsidRPr="006500E3" w14:paraId="7EB298EB" w14:textId="77777777" w:rsidTr="0083071B">
        <w:trPr>
          <w:trHeight w:val="108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9BC" w14:textId="77777777" w:rsidR="000639FA" w:rsidRPr="006500E3" w:rsidRDefault="000639FA" w:rsidP="008115ED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0639FA" w:rsidRPr="006500E3" w14:paraId="7D15B055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A17798" w14:textId="77777777" w:rsidR="000639FA" w:rsidRPr="006500E3" w:rsidRDefault="00625817" w:rsidP="00DE50A6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30</w:t>
            </w:r>
            <w:r w:rsidR="000639FA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175BE62" w14:textId="77777777" w:rsidR="000639FA" w:rsidRPr="006500E3" w:rsidRDefault="000639FA" w:rsidP="008115ED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Opišite na koji način planirate uključiti građane i građanke u aktivnosti projekta/programa te informirati širu javnost o tijeku provedbe i rezultatima projekta/programa.</w:t>
            </w:r>
          </w:p>
        </w:tc>
      </w:tr>
      <w:tr w:rsidR="000639FA" w:rsidRPr="006500E3" w14:paraId="4BB72FAC" w14:textId="77777777" w:rsidTr="0083071B">
        <w:trPr>
          <w:trHeight w:val="108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A9AF3" w14:textId="77777777" w:rsidR="000639FA" w:rsidRPr="006500E3" w:rsidRDefault="000639FA" w:rsidP="008115ED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4B4527" w:rsidRPr="006500E3" w14:paraId="5A1FC8BF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4DACB9B1" w14:textId="77777777" w:rsidR="004B4527" w:rsidRPr="006500E3" w:rsidRDefault="004B4527" w:rsidP="00995214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  <w:t>III.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65C9DD4" w14:textId="77777777" w:rsidR="004B4527" w:rsidRPr="006500E3" w:rsidRDefault="004B4527" w:rsidP="004B4527">
            <w:pPr>
              <w:snapToGrid w:val="0"/>
              <w:jc w:val="both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  <w:t xml:space="preserve">VREDNOVANJE REZULTATA </w:t>
            </w:r>
          </w:p>
        </w:tc>
      </w:tr>
      <w:tr w:rsidR="004B4527" w:rsidRPr="006500E3" w14:paraId="75D9F7AC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065359C" w14:textId="77777777" w:rsidR="004B4527" w:rsidRPr="006500E3" w:rsidRDefault="004B4527" w:rsidP="00995214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1. 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5C65C92" w14:textId="77777777" w:rsidR="004B4527" w:rsidRPr="006500E3" w:rsidRDefault="004B4527" w:rsidP="004B4527">
            <w:pPr>
              <w:snapToGrid w:val="0"/>
              <w:jc w:val="both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Opišite na koji će se način izvršiti praćenje i vrednovanje postignuća rezultata projekta/programa i njegov utjecaj na ispunjavanje ciljeva poziva ili natječaja.</w:t>
            </w:r>
            <w:r w:rsidR="00625817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 (</w:t>
            </w:r>
          </w:p>
        </w:tc>
      </w:tr>
      <w:tr w:rsidR="004B4527" w:rsidRPr="006500E3" w14:paraId="7267996A" w14:textId="77777777" w:rsidTr="00995214">
        <w:trPr>
          <w:trHeight w:val="108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F68E3" w14:textId="77777777" w:rsidR="004B4527" w:rsidRPr="006500E3" w:rsidRDefault="004B4527" w:rsidP="004B4527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4B4527" w:rsidRPr="006500E3" w14:paraId="0F2A47FE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B756641" w14:textId="77777777" w:rsidR="004B4527" w:rsidRPr="006500E3" w:rsidRDefault="004B4527" w:rsidP="00995214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  <w:t>IV.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1E09113" w14:textId="77777777" w:rsidR="004B4527" w:rsidRPr="006500E3" w:rsidRDefault="004B4527" w:rsidP="004B4527">
            <w:pPr>
              <w:snapToGrid w:val="0"/>
              <w:jc w:val="both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  <w:t>ODRŽIVOST PROJEKTA/PROGRAMA</w:t>
            </w:r>
          </w:p>
        </w:tc>
      </w:tr>
      <w:tr w:rsidR="004B4527" w:rsidRPr="006500E3" w14:paraId="78E83A08" w14:textId="77777777" w:rsidTr="004B452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1896B1" w14:textId="77777777" w:rsidR="004B4527" w:rsidRPr="006500E3" w:rsidRDefault="004B4527" w:rsidP="00995214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E59DFB7" w14:textId="77777777" w:rsidR="004B4527" w:rsidRPr="006500E3" w:rsidRDefault="004B4527" w:rsidP="00624649">
            <w:pPr>
              <w:snapToGrid w:val="0"/>
              <w:jc w:val="both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Opišite planira li se i na koji će se način osigurati održivost projekta/programa nakon isteka financijske podrške ugovornog tijela</w:t>
            </w:r>
            <w:r w:rsidR="00624649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 (financijsku, institucionalnu, na razini razvijanja javnih politika i okolišnu održivost projektnih/programskih aktivnosti nakon završetka projekta)</w:t>
            </w: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?</w:t>
            </w:r>
          </w:p>
        </w:tc>
      </w:tr>
      <w:tr w:rsidR="004B4527" w:rsidRPr="006500E3" w14:paraId="306946B6" w14:textId="77777777" w:rsidTr="00995214">
        <w:trPr>
          <w:trHeight w:val="108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73AD9" w14:textId="77777777" w:rsidR="004B4527" w:rsidRPr="006500E3" w:rsidRDefault="004B4527" w:rsidP="004B4527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</w:tbl>
    <w:p w14:paraId="51CA9094" w14:textId="77777777" w:rsidR="006B5F34" w:rsidRPr="006500E3" w:rsidRDefault="006B5F34">
      <w:pPr>
        <w:snapToGrid w:val="0"/>
        <w:jc w:val="both"/>
        <w:rPr>
          <w:rFonts w:ascii="Calibri" w:eastAsia="Arial Unicode MS" w:hAnsi="Calibri" w:cs="Calibri"/>
          <w:sz w:val="22"/>
          <w:szCs w:val="22"/>
          <w:lang/>
        </w:rPr>
        <w:sectPr w:rsidR="006B5F34" w:rsidRPr="006500E3" w:rsidSect="00D23DF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63196AC9" w14:textId="77777777" w:rsidR="00EF4889" w:rsidRPr="006500E3" w:rsidRDefault="00EF4889" w:rsidP="00D25890">
      <w:pPr>
        <w:tabs>
          <w:tab w:val="left" w:pos="2301"/>
        </w:tabs>
        <w:rPr>
          <w:rFonts w:ascii="Calibri" w:eastAsia="Arial Unicode MS" w:hAnsi="Calibri" w:cs="Calibri"/>
          <w:b/>
          <w:bCs/>
          <w:sz w:val="22"/>
          <w:szCs w:val="22"/>
          <w:lang/>
        </w:rPr>
      </w:pPr>
    </w:p>
    <w:p w14:paraId="612285DF" w14:textId="77777777" w:rsidR="001B4E88" w:rsidRPr="006500E3" w:rsidRDefault="001B4E88" w:rsidP="00D25890">
      <w:pPr>
        <w:tabs>
          <w:tab w:val="left" w:pos="2301"/>
        </w:tabs>
        <w:rPr>
          <w:rFonts w:ascii="Calibri" w:eastAsia="Arial Unicode MS" w:hAnsi="Calibri" w:cs="Calibri"/>
          <w:b/>
          <w:bCs/>
          <w:sz w:val="22"/>
          <w:szCs w:val="22"/>
          <w:lang/>
        </w:rPr>
      </w:pPr>
    </w:p>
    <w:p w14:paraId="0476A896" w14:textId="77777777" w:rsidR="001B4E88" w:rsidRPr="006500E3" w:rsidRDefault="001B4E88" w:rsidP="00D25890">
      <w:pPr>
        <w:tabs>
          <w:tab w:val="left" w:pos="2301"/>
        </w:tabs>
        <w:rPr>
          <w:rFonts w:ascii="Calibri" w:eastAsia="Arial Unicode MS" w:hAnsi="Calibri" w:cs="Calibri"/>
          <w:b/>
          <w:bCs/>
          <w:sz w:val="22"/>
          <w:szCs w:val="22"/>
          <w:lang/>
        </w:rPr>
      </w:pPr>
    </w:p>
    <w:p w14:paraId="572E3D89" w14:textId="77777777" w:rsidR="001B4E88" w:rsidRPr="006500E3" w:rsidRDefault="001B4E88" w:rsidP="00D25890">
      <w:pPr>
        <w:tabs>
          <w:tab w:val="left" w:pos="2301"/>
        </w:tabs>
        <w:rPr>
          <w:rFonts w:ascii="Calibri" w:eastAsia="Arial Unicode MS" w:hAnsi="Calibri" w:cs="Calibri"/>
          <w:b/>
          <w:bCs/>
          <w:sz w:val="22"/>
          <w:szCs w:val="22"/>
          <w:lang/>
        </w:rPr>
      </w:pPr>
    </w:p>
    <w:p w14:paraId="23FB8FB5" w14:textId="77777777" w:rsidR="001B4E88" w:rsidRPr="006500E3" w:rsidRDefault="001B4E88" w:rsidP="00D25890">
      <w:pPr>
        <w:tabs>
          <w:tab w:val="left" w:pos="2301"/>
        </w:tabs>
        <w:rPr>
          <w:rFonts w:ascii="Calibri" w:hAnsi="Calibri" w:cs="Calibri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6500E3" w14:paraId="39AE7126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C4CB8E" w14:textId="77777777" w:rsidR="00E11A4A" w:rsidRPr="006500E3" w:rsidRDefault="00E11A4A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0CC1ADED" w14:textId="77777777" w:rsidR="00E11A4A" w:rsidRPr="006500E3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  <w:lang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D3A1E6F" w14:textId="77777777" w:rsidR="00E11A4A" w:rsidRPr="006500E3" w:rsidRDefault="00E11A4A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11A4A" w:rsidRPr="006500E3" w14:paraId="5C6BAABB" w14:textId="77777777" w:rsidTr="001D71FE">
        <w:tc>
          <w:tcPr>
            <w:tcW w:w="3415" w:type="dxa"/>
            <w:shd w:val="clear" w:color="auto" w:fill="auto"/>
            <w:vAlign w:val="center"/>
          </w:tcPr>
          <w:p w14:paraId="74379D23" w14:textId="77777777" w:rsidR="00E11A4A" w:rsidRPr="006500E3" w:rsidRDefault="00E11A4A">
            <w:pPr>
              <w:snapToGrid w:val="0"/>
              <w:rPr>
                <w:rFonts w:ascii="Calibri" w:eastAsia="Arial Unicode MS" w:hAnsi="Calibri" w:cs="Calibri"/>
                <w:b/>
                <w:bCs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b/>
                <w:bCs/>
                <w:sz w:val="22"/>
                <w:szCs w:val="22"/>
                <w:lang/>
              </w:rPr>
              <w:t>Ime i prezime voditelja/voditeljice projekta</w:t>
            </w:r>
            <w:r w:rsidR="00031A49" w:rsidRPr="006500E3">
              <w:rPr>
                <w:rFonts w:ascii="Calibri" w:eastAsia="Arial Unicode MS" w:hAnsi="Calibri" w:cs="Calibri"/>
                <w:b/>
                <w:bCs/>
                <w:sz w:val="22"/>
                <w:szCs w:val="22"/>
                <w:lang/>
              </w:rPr>
              <w:t>/programa</w:t>
            </w:r>
            <w:r w:rsidR="009842F4" w:rsidRPr="006500E3">
              <w:rPr>
                <w:rFonts w:ascii="Calibri" w:eastAsia="Arial Unicode MS" w:hAnsi="Calibri" w:cs="Calibri"/>
                <w:b/>
                <w:bCs/>
                <w:sz w:val="22"/>
                <w:szCs w:val="22"/>
                <w:lang/>
              </w:rPr>
              <w:t xml:space="preserve"> </w:t>
            </w:r>
            <w:r w:rsidR="00C950E7" w:rsidRPr="006500E3">
              <w:rPr>
                <w:rFonts w:ascii="Calibri" w:eastAsia="SimSun" w:hAnsi="Calibri" w:cs="Calibri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4943BDB" w14:textId="77777777" w:rsidR="00E11A4A" w:rsidRPr="006500E3" w:rsidRDefault="00E11A4A">
            <w:pPr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15C90904" w14:textId="77777777" w:rsidR="00E11A4A" w:rsidRPr="006500E3" w:rsidRDefault="00E11A4A">
            <w:pPr>
              <w:snapToGrid w:val="0"/>
              <w:rPr>
                <w:rFonts w:ascii="Calibri" w:eastAsia="Arial Unicode MS" w:hAnsi="Calibri" w:cs="Calibri"/>
                <w:b/>
                <w:bCs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b/>
                <w:bCs/>
                <w:sz w:val="22"/>
                <w:szCs w:val="22"/>
                <w:lang/>
              </w:rPr>
              <w:t>Ime i prezime osobe ovlaštene za zastupanje</w:t>
            </w:r>
            <w:r w:rsidR="009842F4" w:rsidRPr="006500E3">
              <w:rPr>
                <w:rFonts w:ascii="Calibri" w:eastAsia="Arial Unicode MS" w:hAnsi="Calibri" w:cs="Calibri"/>
                <w:b/>
                <w:bCs/>
                <w:sz w:val="22"/>
                <w:szCs w:val="22"/>
                <w:lang/>
              </w:rPr>
              <w:t xml:space="preserve"> </w:t>
            </w:r>
            <w:r w:rsidR="00C950E7" w:rsidRPr="006500E3">
              <w:rPr>
                <w:rFonts w:ascii="Calibri" w:eastAsia="SimSun" w:hAnsi="Calibri" w:cs="Calibri"/>
                <w:b/>
                <w:i/>
                <w:sz w:val="20"/>
              </w:rPr>
              <w:t>(u organizaciji – prijavitelju)</w:t>
            </w:r>
          </w:p>
        </w:tc>
      </w:tr>
    </w:tbl>
    <w:p w14:paraId="29819E54" w14:textId="77777777" w:rsidR="009842F4" w:rsidRPr="006500E3" w:rsidRDefault="00CB3E74" w:rsidP="00CB3E74">
      <w:pPr>
        <w:jc w:val="center"/>
        <w:rPr>
          <w:rFonts w:ascii="Calibri" w:eastAsia="Arial Unicode MS" w:hAnsi="Calibri" w:cs="Calibri"/>
          <w:b/>
          <w:sz w:val="22"/>
          <w:szCs w:val="22"/>
          <w:lang/>
        </w:rPr>
      </w:pPr>
      <w:r w:rsidRPr="006500E3">
        <w:rPr>
          <w:rFonts w:ascii="Calibri" w:eastAsia="Arial Unicode MS" w:hAnsi="Calibri" w:cs="Calibri"/>
          <w:b/>
          <w:sz w:val="22"/>
          <w:szCs w:val="22"/>
          <w:lang/>
        </w:rPr>
        <w:t>MP</w:t>
      </w:r>
    </w:p>
    <w:p w14:paraId="6CA3C08C" w14:textId="77777777" w:rsidR="009842F4" w:rsidRPr="006500E3" w:rsidRDefault="009842F4">
      <w:pPr>
        <w:jc w:val="center"/>
        <w:rPr>
          <w:rFonts w:ascii="Calibri" w:eastAsia="Arial Unicode MS" w:hAnsi="Calibri" w:cs="Calibri"/>
          <w:b/>
          <w:sz w:val="22"/>
          <w:szCs w:val="22"/>
          <w:lang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6500E3" w14:paraId="23A685A8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EB85D" w14:textId="77777777" w:rsidR="00E11A4A" w:rsidRPr="006500E3" w:rsidRDefault="00E11A4A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293AB36" w14:textId="77777777" w:rsidR="00E11A4A" w:rsidRPr="006500E3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  <w:lang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61C383F" w14:textId="77777777" w:rsidR="00E11A4A" w:rsidRPr="006500E3" w:rsidRDefault="00E11A4A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11A4A" w:rsidRPr="006500E3" w14:paraId="5F519361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46623D6C" w14:textId="77777777" w:rsidR="00E11A4A" w:rsidRPr="006500E3" w:rsidRDefault="00E11A4A">
            <w:pPr>
              <w:snapToGrid w:val="0"/>
              <w:rPr>
                <w:rFonts w:ascii="Calibri" w:eastAsia="Arial Unicode MS" w:hAnsi="Calibri" w:cs="Calibri"/>
                <w:b/>
                <w:bCs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b/>
                <w:bCs/>
                <w:sz w:val="22"/>
                <w:szCs w:val="22"/>
                <w:lang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1DB2556" w14:textId="77777777" w:rsidR="00E11A4A" w:rsidRPr="006500E3" w:rsidRDefault="00E11A4A">
            <w:pPr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0F342A90" w14:textId="77777777" w:rsidR="00E11A4A" w:rsidRPr="006500E3" w:rsidRDefault="00E11A4A">
            <w:pPr>
              <w:snapToGrid w:val="0"/>
              <w:rPr>
                <w:rFonts w:ascii="Calibri" w:eastAsia="Arial Unicode MS" w:hAnsi="Calibri" w:cs="Calibri"/>
                <w:b/>
                <w:bCs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b/>
                <w:bCs/>
                <w:sz w:val="22"/>
                <w:szCs w:val="22"/>
                <w:lang/>
              </w:rPr>
              <w:t xml:space="preserve">Potpis </w:t>
            </w:r>
          </w:p>
        </w:tc>
      </w:tr>
    </w:tbl>
    <w:p w14:paraId="578FCB80" w14:textId="77777777" w:rsidR="00E11A4A" w:rsidRPr="006500E3" w:rsidRDefault="00E11A4A">
      <w:pPr>
        <w:rPr>
          <w:rFonts w:ascii="Calibri" w:hAnsi="Calibri" w:cs="Calibri"/>
        </w:rPr>
      </w:pPr>
    </w:p>
    <w:p w14:paraId="427ED07B" w14:textId="77777777" w:rsidR="00E11A4A" w:rsidRPr="006500E3" w:rsidRDefault="00E11A4A">
      <w:pPr>
        <w:rPr>
          <w:rFonts w:ascii="Calibri" w:eastAsia="Arial Unicode MS" w:hAnsi="Calibri" w:cs="Calibri"/>
          <w:b/>
          <w:sz w:val="22"/>
          <w:szCs w:val="22"/>
          <w:lang/>
        </w:rPr>
      </w:pPr>
    </w:p>
    <w:p w14:paraId="1610D681" w14:textId="77777777" w:rsidR="00E11A4A" w:rsidRPr="006500E3" w:rsidRDefault="00E11A4A">
      <w:pPr>
        <w:rPr>
          <w:rFonts w:ascii="Calibri" w:eastAsia="Arial Unicode MS" w:hAnsi="Calibri" w:cs="Calibri"/>
          <w:b/>
          <w:sz w:val="22"/>
          <w:szCs w:val="22"/>
          <w:lang/>
        </w:rPr>
      </w:pPr>
    </w:p>
    <w:p w14:paraId="1F01C1D8" w14:textId="77777777" w:rsidR="00E11A4A" w:rsidRPr="006500E3" w:rsidRDefault="00E11A4A">
      <w:pPr>
        <w:rPr>
          <w:rFonts w:ascii="Calibri" w:hAnsi="Calibri" w:cs="Calibri"/>
        </w:rPr>
      </w:pPr>
    </w:p>
    <w:p w14:paraId="2176510A" w14:textId="77777777" w:rsidR="00E11A4A" w:rsidRPr="006500E3" w:rsidRDefault="00E11A4A">
      <w:pPr>
        <w:ind w:hanging="13"/>
        <w:rPr>
          <w:rFonts w:ascii="Calibri" w:eastAsia="Arial Unicode MS" w:hAnsi="Calibri" w:cs="Calibri"/>
          <w:b/>
          <w:sz w:val="22"/>
          <w:szCs w:val="22"/>
          <w:lang/>
        </w:rPr>
      </w:pPr>
    </w:p>
    <w:p w14:paraId="530FB0BE" w14:textId="77777777" w:rsidR="00E11A4A" w:rsidRPr="006500E3" w:rsidRDefault="00E11A4A">
      <w:pPr>
        <w:ind w:hanging="13"/>
        <w:rPr>
          <w:rFonts w:ascii="Calibri" w:eastAsia="Arial Unicode MS" w:hAnsi="Calibri" w:cs="Calibri"/>
          <w:b/>
          <w:sz w:val="22"/>
          <w:szCs w:val="22"/>
          <w:lang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6500E3" w14:paraId="34FB0D45" w14:textId="77777777">
        <w:tc>
          <w:tcPr>
            <w:tcW w:w="360" w:type="dxa"/>
            <w:shd w:val="clear" w:color="auto" w:fill="auto"/>
            <w:vAlign w:val="center"/>
          </w:tcPr>
          <w:p w14:paraId="1BFC4723" w14:textId="77777777" w:rsidR="00E11A4A" w:rsidRPr="006500E3" w:rsidRDefault="00E11A4A">
            <w:pPr>
              <w:snapToGrid w:val="0"/>
              <w:ind w:left="-13"/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0"/>
                <w:lang/>
              </w:rPr>
            </w:pPr>
            <w:r w:rsidRPr="006500E3">
              <w:rPr>
                <w:rFonts w:ascii="Calibri" w:eastAsia="Arial Unicode MS" w:hAnsi="Calibri" w:cs="Calibri"/>
                <w:b/>
                <w:bCs/>
                <w:sz w:val="20"/>
                <w:szCs w:val="20"/>
                <w:lang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41C296" w14:textId="77777777" w:rsidR="00E11A4A" w:rsidRPr="006500E3" w:rsidRDefault="00E11A4A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4DD2C929" w14:textId="77777777" w:rsidR="00E11A4A" w:rsidRPr="006500E3" w:rsidRDefault="00E11A4A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6500E3">
              <w:rPr>
                <w:rFonts w:ascii="Calibri" w:hAnsi="Calibri" w:cs="Calibri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7C0D7A" w14:textId="77777777" w:rsidR="00E11A4A" w:rsidRPr="006500E3" w:rsidRDefault="00E11A4A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41DC427" w14:textId="77777777" w:rsidR="00E11A4A" w:rsidRPr="006500E3" w:rsidRDefault="00FF0522" w:rsidP="009B1F22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202</w:t>
            </w:r>
            <w:r w:rsidR="00E43D42"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 w:rsidR="00E11A4A" w:rsidRPr="006500E3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</w:tr>
    </w:tbl>
    <w:p w14:paraId="1E38E8B5" w14:textId="77777777" w:rsidR="00E11A4A" w:rsidRPr="006500E3" w:rsidRDefault="00E11A4A">
      <w:pPr>
        <w:rPr>
          <w:rFonts w:ascii="Calibri" w:hAnsi="Calibri" w:cs="Calibri"/>
        </w:rPr>
      </w:pPr>
    </w:p>
    <w:sectPr w:rsidR="00E11A4A" w:rsidRPr="006500E3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05854" w14:textId="77777777" w:rsidR="000F2FF5" w:rsidRDefault="000F2FF5">
      <w:r>
        <w:separator/>
      </w:r>
    </w:p>
  </w:endnote>
  <w:endnote w:type="continuationSeparator" w:id="0">
    <w:p w14:paraId="4BB620AF" w14:textId="77777777" w:rsidR="000F2FF5" w:rsidRDefault="000F2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C135" w14:textId="77777777" w:rsidR="00A5201C" w:rsidRDefault="00A5201C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7FC0">
      <w:rPr>
        <w:noProof/>
      </w:rPr>
      <w:t>2</w:t>
    </w:r>
    <w:r>
      <w:fldChar w:fldCharType="end"/>
    </w:r>
  </w:p>
  <w:p w14:paraId="04B8F44F" w14:textId="77777777"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5B9D6" w14:textId="77777777" w:rsidR="00A5201C" w:rsidRDefault="00A5201C">
    <w:pPr>
      <w:pStyle w:val="Podnoje"/>
      <w:jc w:val="right"/>
    </w:pPr>
  </w:p>
  <w:p w14:paraId="05A74CA5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DAE92" w14:textId="77777777" w:rsidR="000F2FF5" w:rsidRDefault="000F2FF5">
      <w:r>
        <w:separator/>
      </w:r>
    </w:p>
  </w:footnote>
  <w:footnote w:type="continuationSeparator" w:id="0">
    <w:p w14:paraId="65D52204" w14:textId="77777777" w:rsidR="000F2FF5" w:rsidRDefault="000F2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EBF8A" w14:textId="77777777" w:rsidR="00A5201C" w:rsidRDefault="00A5201C" w:rsidP="003163ED">
    <w:pPr>
      <w:pStyle w:val="Zaglavlje"/>
    </w:pPr>
  </w:p>
  <w:p w14:paraId="2DC6D10C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F72F12" w:rsidRPr="00234C81" w14:paraId="687B951E" w14:textId="77777777" w:rsidTr="001367A9">
      <w:trPr>
        <w:jc w:val="right"/>
      </w:trPr>
      <w:tc>
        <w:tcPr>
          <w:tcW w:w="1524" w:type="dxa"/>
          <w:shd w:val="clear" w:color="auto" w:fill="E2EFD9"/>
        </w:tcPr>
        <w:p w14:paraId="6719EBE5" w14:textId="77777777" w:rsidR="00F72F12" w:rsidRPr="00234C81" w:rsidRDefault="00DD793D" w:rsidP="00F72F12">
          <w:pPr>
            <w:jc w:val="center"/>
            <w:rPr>
              <w:rFonts w:ascii="Arial Narrow" w:hAnsi="Arial Narrow"/>
              <w:b/>
              <w:snapToGrid w:val="0"/>
              <w:sz w:val="32"/>
              <w:szCs w:val="32"/>
            </w:rPr>
          </w:pPr>
          <w:r w:rsidRPr="00234C81">
            <w:rPr>
              <w:rFonts w:ascii="Arial Narrow" w:hAnsi="Arial Narrow"/>
              <w:b/>
              <w:sz w:val="32"/>
              <w:szCs w:val="32"/>
            </w:rPr>
            <w:t xml:space="preserve">Obrazac </w:t>
          </w:r>
          <w:r w:rsidR="00F72F12" w:rsidRPr="00234C81">
            <w:rPr>
              <w:rFonts w:ascii="Arial Narrow" w:hAnsi="Arial Narrow"/>
              <w:b/>
              <w:snapToGrid w:val="0"/>
              <w:sz w:val="32"/>
              <w:szCs w:val="32"/>
            </w:rPr>
            <w:t>1</w:t>
          </w:r>
        </w:p>
      </w:tc>
    </w:tr>
  </w:tbl>
  <w:p w14:paraId="68149370" w14:textId="77777777" w:rsidR="00F72F12" w:rsidRDefault="00F72F12">
    <w:pPr>
      <w:pStyle w:val="Zaglavlje"/>
    </w:pPr>
  </w:p>
  <w:p w14:paraId="78690CF8" w14:textId="77777777"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2DA838CC"/>
    <w:multiLevelType w:val="hybridMultilevel"/>
    <w:tmpl w:val="96303204"/>
    <w:lvl w:ilvl="0" w:tplc="80EA12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664138">
    <w:abstractNumId w:val="0"/>
  </w:num>
  <w:num w:numId="2" w16cid:durableId="1087120069">
    <w:abstractNumId w:val="1"/>
  </w:num>
  <w:num w:numId="3" w16cid:durableId="377513518">
    <w:abstractNumId w:val="2"/>
  </w:num>
  <w:num w:numId="4" w16cid:durableId="1328243159">
    <w:abstractNumId w:val="3"/>
  </w:num>
  <w:num w:numId="5" w16cid:durableId="1162282790">
    <w:abstractNumId w:val="8"/>
  </w:num>
  <w:num w:numId="6" w16cid:durableId="1756632208">
    <w:abstractNumId w:val="6"/>
  </w:num>
  <w:num w:numId="7" w16cid:durableId="267472929">
    <w:abstractNumId w:val="5"/>
  </w:num>
  <w:num w:numId="8" w16cid:durableId="1267545177">
    <w:abstractNumId w:val="4"/>
  </w:num>
  <w:num w:numId="9" w16cid:durableId="20719273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0558E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70F0D"/>
    <w:rsid w:val="00074B02"/>
    <w:rsid w:val="00075AAF"/>
    <w:rsid w:val="0009089C"/>
    <w:rsid w:val="00092880"/>
    <w:rsid w:val="00094843"/>
    <w:rsid w:val="000A4004"/>
    <w:rsid w:val="000B0CE4"/>
    <w:rsid w:val="000B40D3"/>
    <w:rsid w:val="000C1D8D"/>
    <w:rsid w:val="000D09F0"/>
    <w:rsid w:val="000D7717"/>
    <w:rsid w:val="000D79B5"/>
    <w:rsid w:val="000E1C0E"/>
    <w:rsid w:val="000E3112"/>
    <w:rsid w:val="000E4DC7"/>
    <w:rsid w:val="000E7D4F"/>
    <w:rsid w:val="000F2FF5"/>
    <w:rsid w:val="000F4249"/>
    <w:rsid w:val="000F655A"/>
    <w:rsid w:val="001040B1"/>
    <w:rsid w:val="00107712"/>
    <w:rsid w:val="00117284"/>
    <w:rsid w:val="00122E9A"/>
    <w:rsid w:val="001236A6"/>
    <w:rsid w:val="00125236"/>
    <w:rsid w:val="0013563B"/>
    <w:rsid w:val="001367A9"/>
    <w:rsid w:val="00154369"/>
    <w:rsid w:val="00156546"/>
    <w:rsid w:val="00170C3D"/>
    <w:rsid w:val="0017504C"/>
    <w:rsid w:val="001804AB"/>
    <w:rsid w:val="001A6D23"/>
    <w:rsid w:val="001B264A"/>
    <w:rsid w:val="001B4E88"/>
    <w:rsid w:val="001B71A9"/>
    <w:rsid w:val="001C0B68"/>
    <w:rsid w:val="001C517C"/>
    <w:rsid w:val="001D6FE2"/>
    <w:rsid w:val="001D71FE"/>
    <w:rsid w:val="001E4DB7"/>
    <w:rsid w:val="001E514E"/>
    <w:rsid w:val="001E7C7B"/>
    <w:rsid w:val="00200044"/>
    <w:rsid w:val="0020087A"/>
    <w:rsid w:val="00201C0E"/>
    <w:rsid w:val="00203592"/>
    <w:rsid w:val="00206F20"/>
    <w:rsid w:val="002079C1"/>
    <w:rsid w:val="00212DDF"/>
    <w:rsid w:val="00221CF2"/>
    <w:rsid w:val="00223312"/>
    <w:rsid w:val="00225611"/>
    <w:rsid w:val="00233AD7"/>
    <w:rsid w:val="00234C81"/>
    <w:rsid w:val="002418C5"/>
    <w:rsid w:val="0024290D"/>
    <w:rsid w:val="00243843"/>
    <w:rsid w:val="00243FD8"/>
    <w:rsid w:val="00244288"/>
    <w:rsid w:val="00246E15"/>
    <w:rsid w:val="00252E42"/>
    <w:rsid w:val="00262193"/>
    <w:rsid w:val="00267439"/>
    <w:rsid w:val="00267B78"/>
    <w:rsid w:val="00271B4F"/>
    <w:rsid w:val="00277350"/>
    <w:rsid w:val="0028028D"/>
    <w:rsid w:val="002809D2"/>
    <w:rsid w:val="00284C59"/>
    <w:rsid w:val="0029022D"/>
    <w:rsid w:val="002A08DE"/>
    <w:rsid w:val="002A351D"/>
    <w:rsid w:val="002B65A8"/>
    <w:rsid w:val="002C0437"/>
    <w:rsid w:val="002C7B9B"/>
    <w:rsid w:val="002D4B71"/>
    <w:rsid w:val="002D6C2C"/>
    <w:rsid w:val="002F08E2"/>
    <w:rsid w:val="002F10F6"/>
    <w:rsid w:val="003113A9"/>
    <w:rsid w:val="003163ED"/>
    <w:rsid w:val="00320E45"/>
    <w:rsid w:val="00325D20"/>
    <w:rsid w:val="00330A4F"/>
    <w:rsid w:val="00332EFB"/>
    <w:rsid w:val="0035038F"/>
    <w:rsid w:val="00353323"/>
    <w:rsid w:val="003565E5"/>
    <w:rsid w:val="003606A5"/>
    <w:rsid w:val="00361FBF"/>
    <w:rsid w:val="00363C09"/>
    <w:rsid w:val="003713A2"/>
    <w:rsid w:val="00372349"/>
    <w:rsid w:val="0037525E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27C1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84CF9"/>
    <w:rsid w:val="004864DA"/>
    <w:rsid w:val="00486FA2"/>
    <w:rsid w:val="004958E7"/>
    <w:rsid w:val="0049600F"/>
    <w:rsid w:val="004A0951"/>
    <w:rsid w:val="004A0ACF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44BC7"/>
    <w:rsid w:val="00547841"/>
    <w:rsid w:val="00561874"/>
    <w:rsid w:val="00562FAF"/>
    <w:rsid w:val="005645C1"/>
    <w:rsid w:val="005654CC"/>
    <w:rsid w:val="005728AD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5817"/>
    <w:rsid w:val="0062766E"/>
    <w:rsid w:val="006360D9"/>
    <w:rsid w:val="0064229A"/>
    <w:rsid w:val="00642C60"/>
    <w:rsid w:val="006500E3"/>
    <w:rsid w:val="00655DC2"/>
    <w:rsid w:val="00674775"/>
    <w:rsid w:val="00680600"/>
    <w:rsid w:val="00697339"/>
    <w:rsid w:val="006A335B"/>
    <w:rsid w:val="006B1C30"/>
    <w:rsid w:val="006B5F34"/>
    <w:rsid w:val="006C66D2"/>
    <w:rsid w:val="006C7CBF"/>
    <w:rsid w:val="006D09D5"/>
    <w:rsid w:val="006D64CB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77B79"/>
    <w:rsid w:val="00790C6E"/>
    <w:rsid w:val="00791002"/>
    <w:rsid w:val="007947C4"/>
    <w:rsid w:val="007947ED"/>
    <w:rsid w:val="007A065C"/>
    <w:rsid w:val="007A1B85"/>
    <w:rsid w:val="007A408E"/>
    <w:rsid w:val="007B3FE4"/>
    <w:rsid w:val="007B4B70"/>
    <w:rsid w:val="007C1DE5"/>
    <w:rsid w:val="007C5677"/>
    <w:rsid w:val="007D130F"/>
    <w:rsid w:val="007F3A6F"/>
    <w:rsid w:val="007F66C8"/>
    <w:rsid w:val="008115ED"/>
    <w:rsid w:val="00817FC0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A2B9D"/>
    <w:rsid w:val="008B59B5"/>
    <w:rsid w:val="008C0CF4"/>
    <w:rsid w:val="008C6481"/>
    <w:rsid w:val="008C6724"/>
    <w:rsid w:val="008C6B22"/>
    <w:rsid w:val="008E6478"/>
    <w:rsid w:val="008F1AD3"/>
    <w:rsid w:val="008F576F"/>
    <w:rsid w:val="009011F4"/>
    <w:rsid w:val="00904C01"/>
    <w:rsid w:val="00907B20"/>
    <w:rsid w:val="00910096"/>
    <w:rsid w:val="00911216"/>
    <w:rsid w:val="00924592"/>
    <w:rsid w:val="00925D75"/>
    <w:rsid w:val="009271F7"/>
    <w:rsid w:val="00934A31"/>
    <w:rsid w:val="009404B1"/>
    <w:rsid w:val="00942D7C"/>
    <w:rsid w:val="00965CD4"/>
    <w:rsid w:val="009660EF"/>
    <w:rsid w:val="00975541"/>
    <w:rsid w:val="00980479"/>
    <w:rsid w:val="009842F4"/>
    <w:rsid w:val="00990005"/>
    <w:rsid w:val="00995214"/>
    <w:rsid w:val="009A109F"/>
    <w:rsid w:val="009B1F22"/>
    <w:rsid w:val="009B24B2"/>
    <w:rsid w:val="009B3D40"/>
    <w:rsid w:val="009C2DD1"/>
    <w:rsid w:val="009C315A"/>
    <w:rsid w:val="009C4FD6"/>
    <w:rsid w:val="009C6A2A"/>
    <w:rsid w:val="009D2A37"/>
    <w:rsid w:val="009D6790"/>
    <w:rsid w:val="009F5FD3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A4519"/>
    <w:rsid w:val="00AB5BFB"/>
    <w:rsid w:val="00AB626E"/>
    <w:rsid w:val="00AC0632"/>
    <w:rsid w:val="00AD2ED3"/>
    <w:rsid w:val="00AD4BC3"/>
    <w:rsid w:val="00AE2862"/>
    <w:rsid w:val="00AE5AF7"/>
    <w:rsid w:val="00AE74A3"/>
    <w:rsid w:val="00B01B89"/>
    <w:rsid w:val="00B130D2"/>
    <w:rsid w:val="00B1713C"/>
    <w:rsid w:val="00B339E6"/>
    <w:rsid w:val="00B37E67"/>
    <w:rsid w:val="00B4147E"/>
    <w:rsid w:val="00B45F20"/>
    <w:rsid w:val="00B534D9"/>
    <w:rsid w:val="00B72E66"/>
    <w:rsid w:val="00B91EAB"/>
    <w:rsid w:val="00B97F3E"/>
    <w:rsid w:val="00BA1D94"/>
    <w:rsid w:val="00BB61E8"/>
    <w:rsid w:val="00BC1C1A"/>
    <w:rsid w:val="00BC54C7"/>
    <w:rsid w:val="00BD6CB2"/>
    <w:rsid w:val="00C063E2"/>
    <w:rsid w:val="00C1002C"/>
    <w:rsid w:val="00C14AAE"/>
    <w:rsid w:val="00C31EEB"/>
    <w:rsid w:val="00C40EA9"/>
    <w:rsid w:val="00C51DA7"/>
    <w:rsid w:val="00C57C7D"/>
    <w:rsid w:val="00C65FAB"/>
    <w:rsid w:val="00C830B9"/>
    <w:rsid w:val="00C84BA8"/>
    <w:rsid w:val="00C871CF"/>
    <w:rsid w:val="00C950E7"/>
    <w:rsid w:val="00C96D8C"/>
    <w:rsid w:val="00C9700B"/>
    <w:rsid w:val="00CA7B4F"/>
    <w:rsid w:val="00CB1BEA"/>
    <w:rsid w:val="00CB3E74"/>
    <w:rsid w:val="00CB43D2"/>
    <w:rsid w:val="00CC0A24"/>
    <w:rsid w:val="00CD389F"/>
    <w:rsid w:val="00CD6877"/>
    <w:rsid w:val="00CD767D"/>
    <w:rsid w:val="00CE3048"/>
    <w:rsid w:val="00CE3EB2"/>
    <w:rsid w:val="00D05175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60C55"/>
    <w:rsid w:val="00D65100"/>
    <w:rsid w:val="00D6668F"/>
    <w:rsid w:val="00D728B4"/>
    <w:rsid w:val="00D73672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2472"/>
    <w:rsid w:val="00E43D42"/>
    <w:rsid w:val="00E478BC"/>
    <w:rsid w:val="00E53AFB"/>
    <w:rsid w:val="00E61587"/>
    <w:rsid w:val="00E641C1"/>
    <w:rsid w:val="00E660D3"/>
    <w:rsid w:val="00E72B5C"/>
    <w:rsid w:val="00E854B6"/>
    <w:rsid w:val="00E86EEF"/>
    <w:rsid w:val="00E87207"/>
    <w:rsid w:val="00E8790B"/>
    <w:rsid w:val="00E91E60"/>
    <w:rsid w:val="00E9679A"/>
    <w:rsid w:val="00EA081F"/>
    <w:rsid w:val="00EA23D4"/>
    <w:rsid w:val="00EA4E42"/>
    <w:rsid w:val="00EA7BB5"/>
    <w:rsid w:val="00EB7BE0"/>
    <w:rsid w:val="00EC36D3"/>
    <w:rsid w:val="00ED3D44"/>
    <w:rsid w:val="00ED4179"/>
    <w:rsid w:val="00EF4889"/>
    <w:rsid w:val="00F03572"/>
    <w:rsid w:val="00F16CDC"/>
    <w:rsid w:val="00F20B7B"/>
    <w:rsid w:val="00F2613B"/>
    <w:rsid w:val="00F2699B"/>
    <w:rsid w:val="00F3354A"/>
    <w:rsid w:val="00F470EB"/>
    <w:rsid w:val="00F47641"/>
    <w:rsid w:val="00F47EE0"/>
    <w:rsid w:val="00F51CEA"/>
    <w:rsid w:val="00F54C6D"/>
    <w:rsid w:val="00F64F0C"/>
    <w:rsid w:val="00F72F12"/>
    <w:rsid w:val="00F84C04"/>
    <w:rsid w:val="00F9258E"/>
    <w:rsid w:val="00F9605D"/>
    <w:rsid w:val="00FA0939"/>
    <w:rsid w:val="00FA195E"/>
    <w:rsid w:val="00FA1F2C"/>
    <w:rsid w:val="00FA3DEE"/>
    <w:rsid w:val="00FA4D17"/>
    <w:rsid w:val="00FB4844"/>
    <w:rsid w:val="00FB55C0"/>
    <w:rsid w:val="00FC05B9"/>
    <w:rsid w:val="00FC1CF3"/>
    <w:rsid w:val="00FC29F6"/>
    <w:rsid w:val="00FC4376"/>
    <w:rsid w:val="00FD31B0"/>
    <w:rsid w:val="00FE0D06"/>
    <w:rsid w:val="00FE14C1"/>
    <w:rsid w:val="00FE5DE6"/>
    <w:rsid w:val="00FE6027"/>
    <w:rsid w:val="00FF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C29842"/>
  <w15:chartTrackingRefBased/>
  <w15:docId w15:val="{F725D725-AD17-4CC0-98CE-582F45EB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styleId="Zadanifontodlomka0">
    <w:name w:val="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FE299-89B5-44EB-9D26-4E55705B0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1673</Words>
  <Characters>9541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UZUVRH</dc:creator>
  <cp:keywords/>
  <cp:lastModifiedBy>Alen Joka</cp:lastModifiedBy>
  <cp:revision>2</cp:revision>
  <cp:lastPrinted>2015-03-02T10:31:00Z</cp:lastPrinted>
  <dcterms:created xsi:type="dcterms:W3CDTF">2023-03-22T12:24:00Z</dcterms:created>
  <dcterms:modified xsi:type="dcterms:W3CDTF">2023-03-22T12:24:00Z</dcterms:modified>
</cp:coreProperties>
</file>